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CA" w:rsidRDefault="000C6143" w:rsidP="009904CA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</w:t>
      </w:r>
      <w:r w:rsidR="009904CA">
        <w:t xml:space="preserve">                                                                                                                                </w:t>
      </w:r>
      <w:r w:rsidR="009904CA">
        <w:rPr>
          <w:rFonts w:ascii="Times New Roman" w:hAnsi="Times New Roman" w:cs="Times New Roman"/>
        </w:rPr>
        <w:t xml:space="preserve">             </w:t>
      </w:r>
    </w:p>
    <w:p w:rsidR="009904CA" w:rsidRDefault="009904CA" w:rsidP="009904CA">
      <w:pPr>
        <w:pStyle w:val="a3"/>
        <w:rPr>
          <w:rFonts w:ascii="Times New Roman" w:hAnsi="Times New Roman" w:cs="Times New Roman"/>
        </w:rPr>
      </w:pPr>
    </w:p>
    <w:p w:rsidR="009904CA" w:rsidRDefault="009904CA" w:rsidP="00990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904CA" w:rsidRDefault="009904CA" w:rsidP="00990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решением Президиума ФКР</w:t>
      </w:r>
    </w:p>
    <w:p w:rsidR="009904CA" w:rsidRDefault="009904CA" w:rsidP="00990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1DDF">
        <w:rPr>
          <w:rFonts w:ascii="Times New Roman" w:hAnsi="Times New Roman" w:cs="Times New Roman"/>
          <w:sz w:val="28"/>
          <w:szCs w:val="28"/>
        </w:rPr>
        <w:t xml:space="preserve">                    от _____20__</w:t>
      </w:r>
      <w:r>
        <w:rPr>
          <w:rFonts w:ascii="Times New Roman" w:hAnsi="Times New Roman" w:cs="Times New Roman"/>
          <w:sz w:val="28"/>
          <w:szCs w:val="28"/>
        </w:rPr>
        <w:t>г. №______</w:t>
      </w:r>
    </w:p>
    <w:p w:rsidR="009904CA" w:rsidRDefault="009904CA" w:rsidP="009904CA">
      <w:pPr>
        <w:pStyle w:val="a3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</w:t>
      </w:r>
    </w:p>
    <w:p w:rsidR="009904CA" w:rsidRDefault="009904CA" w:rsidP="009904CA"/>
    <w:p w:rsidR="009904CA" w:rsidRDefault="009904CA" w:rsidP="009904CA"/>
    <w:p w:rsidR="009904CA" w:rsidRDefault="009904CA" w:rsidP="009904CA"/>
    <w:p w:rsidR="009904CA" w:rsidRDefault="009904CA" w:rsidP="009904CA"/>
    <w:p w:rsidR="009904CA" w:rsidRDefault="009904CA" w:rsidP="009904CA"/>
    <w:p w:rsidR="009904CA" w:rsidRDefault="009904CA" w:rsidP="009904C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ПОЛОЖЕНИЕ </w:t>
      </w:r>
    </w:p>
    <w:p w:rsidR="009904CA" w:rsidRDefault="00E73DB2" w:rsidP="009904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О КОМИТЕТЕ</w:t>
      </w:r>
      <w:r w:rsidR="009904CA">
        <w:rPr>
          <w:rFonts w:ascii="Times New Roman" w:hAnsi="Times New Roman" w:cs="Times New Roman"/>
          <w:b/>
          <w:sz w:val="26"/>
          <w:szCs w:val="26"/>
        </w:rPr>
        <w:t xml:space="preserve"> ПО РЕГИОНАЛЬНОМУ РАЗВИТИЮ</w:t>
      </w:r>
    </w:p>
    <w:p w:rsidR="009904CA" w:rsidRDefault="009904CA" w:rsidP="009904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ОБЩЕРОССИЙСКОЙ СПОРТИВНОЙ ОБЩЕСТВЕННОЙ ОРГАНИЗАЦИИ</w:t>
      </w:r>
    </w:p>
    <w:p w:rsidR="009904CA" w:rsidRDefault="009904CA" w:rsidP="009904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«ФЕДЕРАЦИЯ КАРАТЭ РОССИИ»</w:t>
      </w:r>
    </w:p>
    <w:p w:rsidR="009904CA" w:rsidRDefault="009904CA" w:rsidP="009904C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(ВЕРСИЯ ВСЕМИРНОЙ ФЕДЕРАЦИИ КАРАТЭ)</w:t>
      </w: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9904CA" w:rsidRDefault="009904CA" w:rsidP="009904C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904CA" w:rsidRDefault="009904CA" w:rsidP="009904C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г. Москва, 2016г.</w:t>
      </w:r>
    </w:p>
    <w:p w:rsidR="009904CA" w:rsidRPr="00611F0B" w:rsidRDefault="009904CA" w:rsidP="001E4780">
      <w:pPr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611F0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Pr="00611F0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11F0B">
        <w:rPr>
          <w:rFonts w:ascii="Times New Roman" w:hAnsi="Times New Roman" w:cs="Times New Roman"/>
          <w:sz w:val="26"/>
          <w:szCs w:val="26"/>
        </w:rPr>
        <w:t>.  Общие</w:t>
      </w:r>
      <w:proofErr w:type="gramEnd"/>
      <w:r w:rsidRPr="00611F0B">
        <w:rPr>
          <w:rFonts w:ascii="Times New Roman" w:hAnsi="Times New Roman" w:cs="Times New Roman"/>
          <w:sz w:val="26"/>
          <w:szCs w:val="26"/>
        </w:rPr>
        <w:t xml:space="preserve"> положения </w:t>
      </w:r>
    </w:p>
    <w:p w:rsidR="009904CA" w:rsidRPr="00611F0B" w:rsidRDefault="00E73DB2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</w:t>
      </w:r>
      <w:r w:rsidR="009904CA" w:rsidRPr="00611F0B">
        <w:rPr>
          <w:rFonts w:ascii="Times New Roman" w:hAnsi="Times New Roman" w:cs="Times New Roman"/>
          <w:sz w:val="26"/>
          <w:szCs w:val="26"/>
        </w:rPr>
        <w:t xml:space="preserve"> по региональному развитию </w:t>
      </w:r>
      <w:r w:rsidR="00575FBC">
        <w:rPr>
          <w:rFonts w:ascii="Times New Roman" w:hAnsi="Times New Roman" w:cs="Times New Roman"/>
          <w:sz w:val="26"/>
          <w:szCs w:val="26"/>
        </w:rPr>
        <w:t xml:space="preserve">Федерации каратэ России </w:t>
      </w:r>
      <w:r>
        <w:rPr>
          <w:rFonts w:ascii="Times New Roman" w:hAnsi="Times New Roman" w:cs="Times New Roman"/>
          <w:sz w:val="26"/>
          <w:szCs w:val="26"/>
        </w:rPr>
        <w:t>(далее - Комитет</w:t>
      </w:r>
      <w:r w:rsidR="009904CA" w:rsidRPr="00611F0B">
        <w:rPr>
          <w:rFonts w:ascii="Times New Roman" w:hAnsi="Times New Roman" w:cs="Times New Roman"/>
          <w:sz w:val="26"/>
          <w:szCs w:val="26"/>
        </w:rPr>
        <w:t xml:space="preserve">) является структурным подразделением Общероссийской спортивной общественной  организации «Федерации каратэ России» (версия </w:t>
      </w:r>
      <w:r w:rsidR="009904CA" w:rsidRPr="00611F0B">
        <w:rPr>
          <w:rFonts w:ascii="Times New Roman" w:hAnsi="Times New Roman" w:cs="Times New Roman"/>
          <w:sz w:val="26"/>
          <w:szCs w:val="26"/>
          <w:lang w:val="en-US"/>
        </w:rPr>
        <w:t>WKF</w:t>
      </w:r>
      <w:r w:rsidR="009904CA" w:rsidRPr="00611F0B">
        <w:rPr>
          <w:rFonts w:ascii="Times New Roman" w:hAnsi="Times New Roman" w:cs="Times New Roman"/>
          <w:sz w:val="26"/>
          <w:szCs w:val="26"/>
        </w:rPr>
        <w:t xml:space="preserve">) (далее  - Федерация) осуществляющим пропаганду и популяризацию вида спорта «каратэ» на территории Российской Федерации, формирование положительного имиджа Федерации в регионах, содействие открытию региональных отделений, созданию региональных спортивных федераций каратэ – членов Федерации.  </w:t>
      </w:r>
      <w:proofErr w:type="gramEnd"/>
    </w:p>
    <w:p w:rsidR="009904CA" w:rsidRPr="00611F0B" w:rsidRDefault="00E73DB2" w:rsidP="001E4780">
      <w:pPr>
        <w:pStyle w:val="a5"/>
        <w:spacing w:before="0" w:after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1.2. Комитет</w:t>
      </w:r>
      <w:r w:rsidR="009904CA" w:rsidRPr="00611F0B">
        <w:rPr>
          <w:rFonts w:cs="Times New Roman"/>
          <w:sz w:val="26"/>
          <w:szCs w:val="26"/>
        </w:rPr>
        <w:t xml:space="preserve"> осуществляет свою деятельность в соответствии с Конституцией Российской Федерации, федеральными законами, нормативными правовыми актами Российской Федерации, уставом Федерации, настоящим Положением</w:t>
      </w:r>
      <w:r w:rsidR="009904CA" w:rsidRPr="00611F0B">
        <w:rPr>
          <w:rFonts w:cs="Times New Roman"/>
          <w:bCs/>
          <w:sz w:val="26"/>
          <w:szCs w:val="26"/>
        </w:rPr>
        <w:t xml:space="preserve"> и другими вну</w:t>
      </w:r>
      <w:r w:rsidR="00F21DDF">
        <w:rPr>
          <w:rFonts w:cs="Times New Roman"/>
          <w:bCs/>
          <w:sz w:val="26"/>
          <w:szCs w:val="26"/>
        </w:rPr>
        <w:t>тренними документами Федерации</w:t>
      </w:r>
      <w:r w:rsidR="009904CA" w:rsidRPr="00611F0B">
        <w:rPr>
          <w:rFonts w:cs="Times New Roman"/>
          <w:bCs/>
          <w:sz w:val="26"/>
          <w:szCs w:val="26"/>
        </w:rPr>
        <w:t>.</w:t>
      </w:r>
    </w:p>
    <w:p w:rsidR="009904CA" w:rsidRPr="00611F0B" w:rsidRDefault="009904CA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>1.3.</w:t>
      </w:r>
      <w:r w:rsidR="00E73DB2">
        <w:rPr>
          <w:sz w:val="26"/>
          <w:szCs w:val="26"/>
        </w:rPr>
        <w:t xml:space="preserve"> Настоящее Положение о Комитете</w:t>
      </w:r>
      <w:r w:rsidRPr="00611F0B">
        <w:rPr>
          <w:sz w:val="26"/>
          <w:szCs w:val="26"/>
        </w:rPr>
        <w:t xml:space="preserve"> (далее – Положение) определяет статус, цели, функции, состав, структуру и порядок формирования и проведения заседаний Комиссии регионального развития Федерации, а также порядок осуществления ими полномочий.</w:t>
      </w:r>
    </w:p>
    <w:p w:rsidR="009904CA" w:rsidRPr="00611F0B" w:rsidRDefault="00E73DB2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Комитет</w:t>
      </w:r>
      <w:r w:rsidR="009904CA" w:rsidRPr="00611F0B">
        <w:rPr>
          <w:rFonts w:ascii="Times New Roman" w:hAnsi="Times New Roman" w:cs="Times New Roman"/>
          <w:sz w:val="26"/>
          <w:szCs w:val="26"/>
        </w:rPr>
        <w:t xml:space="preserve">  осуществляет свою деятельность на принципах коллегиальности и равноправия во взаимодействии с комитетами и комиссиями Федерации.</w:t>
      </w:r>
    </w:p>
    <w:p w:rsidR="009904CA" w:rsidRPr="00611F0B" w:rsidRDefault="00575FBC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E73DB2">
        <w:rPr>
          <w:rFonts w:ascii="Times New Roman" w:hAnsi="Times New Roman" w:cs="Times New Roman"/>
          <w:sz w:val="26"/>
          <w:szCs w:val="26"/>
        </w:rPr>
        <w:t>Комитет подотчётен</w:t>
      </w:r>
      <w:r w:rsidR="009904CA" w:rsidRPr="00611F0B">
        <w:rPr>
          <w:rFonts w:ascii="Times New Roman" w:hAnsi="Times New Roman" w:cs="Times New Roman"/>
          <w:sz w:val="26"/>
          <w:szCs w:val="26"/>
        </w:rPr>
        <w:t xml:space="preserve"> Президиуму Федерации.</w:t>
      </w:r>
    </w:p>
    <w:p w:rsidR="00CF4853" w:rsidRPr="00611F0B" w:rsidRDefault="00575FBC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9904CA" w:rsidRPr="00611F0B">
        <w:rPr>
          <w:rFonts w:ascii="Times New Roman" w:hAnsi="Times New Roman" w:cs="Times New Roman"/>
          <w:sz w:val="26"/>
          <w:szCs w:val="26"/>
        </w:rPr>
        <w:t>. Организационно-техническое обеспечение деятельности Комитета осуществляет Федерация.</w:t>
      </w:r>
    </w:p>
    <w:p w:rsidR="00CF4853" w:rsidRPr="00611F0B" w:rsidRDefault="00CF4853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4B6C" w:rsidRPr="00611F0B" w:rsidRDefault="00A26760" w:rsidP="001E4780">
      <w:pPr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75FB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11F0B">
        <w:rPr>
          <w:rFonts w:ascii="Times New Roman" w:hAnsi="Times New Roman" w:cs="Times New Roman"/>
          <w:sz w:val="26"/>
          <w:szCs w:val="26"/>
        </w:rPr>
        <w:t xml:space="preserve">   </w:t>
      </w:r>
      <w:r w:rsidRPr="00611F0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73DB2">
        <w:rPr>
          <w:rFonts w:ascii="Times New Roman" w:hAnsi="Times New Roman" w:cs="Times New Roman"/>
          <w:sz w:val="26"/>
          <w:szCs w:val="26"/>
        </w:rPr>
        <w:t>. Полномочия Комитета</w:t>
      </w:r>
    </w:p>
    <w:p w:rsidR="00A26760" w:rsidRPr="00611F0B" w:rsidRDefault="00E73DB2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Комитет</w:t>
      </w:r>
      <w:r w:rsidR="00A26760" w:rsidRPr="00611F0B">
        <w:rPr>
          <w:rFonts w:ascii="Times New Roman" w:hAnsi="Times New Roman" w:cs="Times New Roman"/>
          <w:sz w:val="26"/>
          <w:szCs w:val="26"/>
        </w:rPr>
        <w:t xml:space="preserve"> осуществляет следующие полномочия:</w:t>
      </w:r>
    </w:p>
    <w:p w:rsidR="00356274" w:rsidRPr="00611F0B" w:rsidRDefault="005756FE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11F0B">
        <w:rPr>
          <w:rFonts w:ascii="Times New Roman" w:hAnsi="Times New Roman" w:cs="Times New Roman"/>
          <w:sz w:val="26"/>
          <w:szCs w:val="26"/>
        </w:rPr>
        <w:t xml:space="preserve">- </w:t>
      </w:r>
      <w:r w:rsidR="00E73DB2">
        <w:rPr>
          <w:rFonts w:ascii="Times New Roman" w:hAnsi="Times New Roman" w:cs="Times New Roman"/>
          <w:sz w:val="26"/>
          <w:szCs w:val="26"/>
        </w:rPr>
        <w:t>Комитет</w:t>
      </w:r>
      <w:r w:rsidR="00356274" w:rsidRPr="00611F0B">
        <w:rPr>
          <w:rFonts w:ascii="Times New Roman" w:hAnsi="Times New Roman" w:cs="Times New Roman"/>
          <w:sz w:val="26"/>
          <w:szCs w:val="26"/>
        </w:rPr>
        <w:t xml:space="preserve"> является специализированным органом, созданным с целью координации деятельности членов Федерации на уровне муниципальных образований, субъектов Российской Федерации, федеральных округов, городов федерального значения Москвы и Санкт-Петербурга, а также Российской Федерации в целом </w:t>
      </w:r>
      <w:r w:rsidR="00816467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356274" w:rsidRPr="00611F0B">
        <w:rPr>
          <w:rFonts w:ascii="Times New Roman" w:hAnsi="Times New Roman" w:cs="Times New Roman"/>
          <w:sz w:val="26"/>
          <w:szCs w:val="26"/>
        </w:rPr>
        <w:t>в части взаимодействия с органами государственной власти и органами местного самоуправления, физическими и юридическими лицами по вопросам развития вида спорта каратэ.</w:t>
      </w:r>
      <w:proofErr w:type="gramEnd"/>
    </w:p>
    <w:p w:rsidR="005756FE" w:rsidRPr="00611F0B" w:rsidRDefault="005756FE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11F0B">
        <w:rPr>
          <w:rStyle w:val="a9"/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</w:t>
      </w:r>
      <w:r w:rsidRPr="00611F0B">
        <w:rPr>
          <w:rFonts w:ascii="Times New Roman" w:hAnsi="Times New Roman" w:cs="Times New Roman"/>
          <w:sz w:val="26"/>
          <w:szCs w:val="26"/>
        </w:rPr>
        <w:t>формирование согласованных с членами Федерации в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 xml:space="preserve"> соответствующих</w:t>
      </w:r>
      <w:r w:rsidRPr="00611F0B">
        <w:rPr>
          <w:rFonts w:ascii="Times New Roman" w:hAnsi="Times New Roman" w:cs="Times New Roman"/>
          <w:sz w:val="26"/>
          <w:szCs w:val="26"/>
        </w:rPr>
        <w:t xml:space="preserve"> субъектах Российской Федерации предложений по вопросам развития вида спорта каратэ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5756FE" w:rsidRPr="00611F0B" w:rsidRDefault="005756FE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информирование органов государственной власти и органов местного самоуправления о деятельности Федерации, а также о согласованных с членами Федерации в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 xml:space="preserve"> соответствующих</w:t>
      </w:r>
      <w:r w:rsidRPr="00611F0B">
        <w:rPr>
          <w:rFonts w:ascii="Times New Roman" w:hAnsi="Times New Roman" w:cs="Times New Roman"/>
          <w:sz w:val="26"/>
          <w:szCs w:val="26"/>
        </w:rPr>
        <w:t xml:space="preserve"> субъектах Российской Федерации предложениях по вопросам развития вида спорта каратэ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5756FE" w:rsidRPr="00611F0B" w:rsidRDefault="005756FE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информирование членов Федерации в 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>соответствующих</w:t>
      </w:r>
      <w:r w:rsidRPr="00611F0B">
        <w:rPr>
          <w:rFonts w:ascii="Times New Roman" w:hAnsi="Times New Roman" w:cs="Times New Roman"/>
          <w:sz w:val="26"/>
          <w:szCs w:val="26"/>
        </w:rPr>
        <w:t xml:space="preserve"> субъектах Российской Федерации об официальных позициях органов государственной власти и органов местного самоуправления по вопросам развития вида спорта каратэ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5756FE" w:rsidRPr="00611F0B" w:rsidRDefault="005756FE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611F0B">
        <w:rPr>
          <w:rFonts w:ascii="Times New Roman" w:eastAsia="Times New Roman CYR" w:hAnsi="Times New Roman" w:cs="Times New Roman"/>
          <w:sz w:val="26"/>
          <w:szCs w:val="26"/>
        </w:rPr>
        <w:t xml:space="preserve">          - проведение мониторинга и формирование общественного мнения </w:t>
      </w:r>
      <w:r w:rsidRPr="00611F0B">
        <w:rPr>
          <w:rFonts w:ascii="Times New Roman" w:hAnsi="Times New Roman" w:cs="Times New Roman"/>
          <w:sz w:val="26"/>
          <w:szCs w:val="26"/>
        </w:rPr>
        <w:t>в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 xml:space="preserve"> соответствующих</w:t>
      </w:r>
      <w:r w:rsidRPr="00611F0B">
        <w:rPr>
          <w:rFonts w:ascii="Times New Roman" w:hAnsi="Times New Roman" w:cs="Times New Roman"/>
          <w:sz w:val="26"/>
          <w:szCs w:val="26"/>
        </w:rPr>
        <w:t xml:space="preserve"> субъектах Российской Федерации </w:t>
      </w:r>
      <w:r w:rsidRPr="00611F0B">
        <w:rPr>
          <w:rFonts w:ascii="Times New Roman" w:eastAsia="Times New Roman CYR" w:hAnsi="Times New Roman" w:cs="Times New Roman"/>
          <w:sz w:val="26"/>
          <w:szCs w:val="26"/>
        </w:rPr>
        <w:t>по вопросам развития вида спорта каратэ.</w:t>
      </w:r>
    </w:p>
    <w:p w:rsidR="005756FE" w:rsidRPr="00611F0B" w:rsidRDefault="00E73DB2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комитет</w:t>
      </w:r>
      <w:r w:rsidR="005756FE" w:rsidRPr="00611F0B">
        <w:rPr>
          <w:rFonts w:ascii="Times New Roman" w:hAnsi="Times New Roman" w:cs="Times New Roman"/>
          <w:sz w:val="26"/>
          <w:szCs w:val="26"/>
        </w:rPr>
        <w:t xml:space="preserve"> на основе обобщенных данных о деятельности  членов Федерации формирует соответствующие предложения для органов управления Федерации по вопросам развития вида спорта каратэ</w:t>
      </w:r>
      <w:r w:rsidR="005756FE" w:rsidRPr="00611F0B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5756FE" w:rsidRPr="00611F0B" w:rsidRDefault="00E73DB2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- комитет</w:t>
      </w:r>
      <w:r w:rsidR="005756FE" w:rsidRPr="00611F0B">
        <w:rPr>
          <w:rFonts w:ascii="Times New Roman" w:hAnsi="Times New Roman" w:cs="Times New Roman"/>
          <w:sz w:val="26"/>
          <w:szCs w:val="26"/>
        </w:rPr>
        <w:t xml:space="preserve"> может осуществлять иные функции, направленные на достижение своих целей в соответствии с законодательством Российской Федерации, Уставом  Федерации, другими внутренними документами Федерации и решениями его органов управления в части, отн</w:t>
      </w:r>
      <w:r>
        <w:rPr>
          <w:rFonts w:ascii="Times New Roman" w:hAnsi="Times New Roman" w:cs="Times New Roman"/>
          <w:sz w:val="26"/>
          <w:szCs w:val="26"/>
        </w:rPr>
        <w:t>осящейся к деятельности Комитета</w:t>
      </w:r>
      <w:r w:rsidR="005756FE" w:rsidRPr="00611F0B">
        <w:rPr>
          <w:rFonts w:ascii="Times New Roman" w:hAnsi="Times New Roman" w:cs="Times New Roman"/>
          <w:sz w:val="26"/>
          <w:szCs w:val="26"/>
        </w:rPr>
        <w:t xml:space="preserve"> регионального развития Федерации.</w:t>
      </w:r>
    </w:p>
    <w:p w:rsidR="005756FE" w:rsidRPr="00611F0B" w:rsidRDefault="00E73DB2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члены Комитета</w:t>
      </w:r>
      <w:r w:rsidR="005756FE" w:rsidRPr="00611F0B">
        <w:rPr>
          <w:rFonts w:ascii="Times New Roman" w:hAnsi="Times New Roman" w:cs="Times New Roman"/>
          <w:sz w:val="26"/>
          <w:szCs w:val="26"/>
        </w:rPr>
        <w:t xml:space="preserve"> самостоятельно и от своего имен</w:t>
      </w:r>
      <w:r w:rsidR="00575FBC">
        <w:rPr>
          <w:rFonts w:ascii="Times New Roman" w:hAnsi="Times New Roman" w:cs="Times New Roman"/>
          <w:sz w:val="26"/>
          <w:szCs w:val="26"/>
        </w:rPr>
        <w:t>и осуществляют функции Комиссии</w:t>
      </w:r>
      <w:r w:rsidR="005756FE" w:rsidRPr="00611F0B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компетенции. Ч</w:t>
      </w:r>
      <w:r>
        <w:rPr>
          <w:rFonts w:ascii="Times New Roman" w:hAnsi="Times New Roman" w:cs="Times New Roman"/>
          <w:sz w:val="26"/>
          <w:szCs w:val="26"/>
        </w:rPr>
        <w:t>лены Комитета</w:t>
      </w:r>
      <w:r w:rsidR="005756FE" w:rsidRPr="00611F0B">
        <w:rPr>
          <w:rFonts w:ascii="Times New Roman" w:hAnsi="Times New Roman" w:cs="Times New Roman"/>
          <w:sz w:val="26"/>
          <w:szCs w:val="26"/>
        </w:rPr>
        <w:t xml:space="preserve"> осуществляют свои полномочия лично и не имеют права передоверять их осуществление иным лицам, в том числе по доверенности.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>2.1.1. Разрабатывает и вносит в установленном порядке на рассмотрение Президиума Федерация предложения: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в проект Программы развития каратэ в Российской Федерации;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в проект Календарного плана официальных спортивных мероприятий Федерации;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о принятии в члены Федерации;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о формах поддержки аккредитованных региональных спортивных федераций каратэ</w:t>
      </w:r>
      <w:r w:rsidR="00356274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Pr="00611F0B">
        <w:rPr>
          <w:rFonts w:ascii="Times New Roman" w:hAnsi="Times New Roman" w:cs="Times New Roman"/>
          <w:sz w:val="26"/>
          <w:szCs w:val="26"/>
        </w:rPr>
        <w:t>- членов Федерации и структурных подразделений (региональных отделений);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о присвоении субъекту Российской Федера</w:t>
      </w:r>
      <w:r w:rsidR="00356274" w:rsidRPr="00611F0B">
        <w:rPr>
          <w:rFonts w:ascii="Times New Roman" w:hAnsi="Times New Roman" w:cs="Times New Roman"/>
          <w:sz w:val="26"/>
          <w:szCs w:val="26"/>
        </w:rPr>
        <w:t>ции статуса аккредитованной</w:t>
      </w:r>
      <w:r w:rsidRPr="00611F0B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356274" w:rsidRPr="00611F0B">
        <w:rPr>
          <w:rFonts w:ascii="Times New Roman" w:hAnsi="Times New Roman" w:cs="Times New Roman"/>
          <w:sz w:val="26"/>
          <w:szCs w:val="26"/>
        </w:rPr>
        <w:t xml:space="preserve"> по виду спорта каратэ</w:t>
      </w:r>
      <w:r w:rsidRPr="00611F0B">
        <w:rPr>
          <w:rFonts w:ascii="Times New Roman" w:hAnsi="Times New Roman" w:cs="Times New Roman"/>
          <w:sz w:val="26"/>
          <w:szCs w:val="26"/>
        </w:rPr>
        <w:t>;</w:t>
      </w:r>
    </w:p>
    <w:p w:rsidR="00A26760" w:rsidRPr="00611F0B" w:rsidRDefault="00A2676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</w:t>
      </w:r>
      <w:r w:rsidR="00E73DB2">
        <w:rPr>
          <w:rFonts w:ascii="Times New Roman" w:hAnsi="Times New Roman" w:cs="Times New Roman"/>
          <w:sz w:val="26"/>
          <w:szCs w:val="26"/>
        </w:rPr>
        <w:t>о командировании членов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Федерации.</w:t>
      </w:r>
    </w:p>
    <w:p w:rsidR="0074364A" w:rsidRPr="00611F0B" w:rsidRDefault="00FA124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>2.1.2.  Обеспечивает:</w:t>
      </w:r>
    </w:p>
    <w:p w:rsidR="00FA1246" w:rsidRPr="00611F0B" w:rsidRDefault="005756FE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</w:t>
      </w:r>
      <w:r w:rsidR="00FA1246" w:rsidRPr="00611F0B">
        <w:rPr>
          <w:rFonts w:ascii="Times New Roman" w:hAnsi="Times New Roman" w:cs="Times New Roman"/>
          <w:sz w:val="26"/>
          <w:szCs w:val="26"/>
        </w:rPr>
        <w:t xml:space="preserve">  - постоянное взаимодействие с аккредитованными региональными спортивными федерациями каратэ - членами Федерации и структурными подразделениями (региональными отделениями) Федерации по </w:t>
      </w:r>
      <w:r w:rsidR="00DF6909" w:rsidRPr="00611F0B">
        <w:rPr>
          <w:rFonts w:ascii="Times New Roman" w:hAnsi="Times New Roman" w:cs="Times New Roman"/>
          <w:sz w:val="26"/>
          <w:szCs w:val="26"/>
        </w:rPr>
        <w:t>вопросам деятельности Федерации;</w:t>
      </w:r>
    </w:p>
    <w:p w:rsidR="00FA1246" w:rsidRPr="00611F0B" w:rsidRDefault="00FA124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содействие в создании в субъектах Российской Федерации региональных спортивных федераций каратэ</w:t>
      </w:r>
      <w:r w:rsidR="00356274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Pr="00611F0B">
        <w:rPr>
          <w:rFonts w:ascii="Times New Roman" w:hAnsi="Times New Roman" w:cs="Times New Roman"/>
          <w:sz w:val="26"/>
          <w:szCs w:val="26"/>
        </w:rPr>
        <w:t>- членов Федерации и их государственной аккредитации;</w:t>
      </w:r>
    </w:p>
    <w:p w:rsidR="00FA1246" w:rsidRPr="00611F0B" w:rsidRDefault="00FA124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содействие в создании в субъектах Российской Федерации региональных отделений Федерации;</w:t>
      </w:r>
    </w:p>
    <w:p w:rsidR="0078436B" w:rsidRPr="00575FBC" w:rsidRDefault="00FA124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оказание методологической помощи аккредитованным </w:t>
      </w:r>
      <w:r w:rsidR="00DF6909" w:rsidRPr="00611F0B">
        <w:rPr>
          <w:rFonts w:ascii="Times New Roman" w:hAnsi="Times New Roman" w:cs="Times New Roman"/>
          <w:sz w:val="26"/>
          <w:szCs w:val="26"/>
        </w:rPr>
        <w:t xml:space="preserve"> спортивным федерациям каратэ - членам Федерации и структурным подразделениям  </w:t>
      </w:r>
      <w:proofErr w:type="gramStart"/>
      <w:r w:rsidR="00DF6909" w:rsidRPr="00611F0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11F0B">
        <w:rPr>
          <w:rFonts w:ascii="Times New Roman" w:hAnsi="Times New Roman" w:cs="Times New Roman"/>
          <w:sz w:val="26"/>
          <w:szCs w:val="26"/>
        </w:rPr>
        <w:t>ре</w:t>
      </w:r>
      <w:r w:rsidR="00DF6909" w:rsidRPr="00611F0B">
        <w:rPr>
          <w:rFonts w:ascii="Times New Roman" w:hAnsi="Times New Roman" w:cs="Times New Roman"/>
          <w:sz w:val="26"/>
          <w:szCs w:val="26"/>
        </w:rPr>
        <w:t>ги</w:t>
      </w:r>
      <w:r w:rsidR="00575FBC">
        <w:rPr>
          <w:rFonts w:ascii="Times New Roman" w:hAnsi="Times New Roman" w:cs="Times New Roman"/>
          <w:sz w:val="26"/>
          <w:szCs w:val="26"/>
        </w:rPr>
        <w:t>ональным  отделениям)</w:t>
      </w:r>
      <w:r w:rsidR="00575FBC">
        <w:rPr>
          <w:rFonts w:ascii="Times New Roman" w:eastAsia="Times New Roman CYR" w:hAnsi="Times New Roman" w:cs="Times New Roman"/>
          <w:sz w:val="26"/>
          <w:szCs w:val="26"/>
        </w:rPr>
        <w:t>;</w:t>
      </w:r>
      <w:r w:rsidR="003352C6" w:rsidRPr="00611F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909" w:rsidRPr="00611F0B" w:rsidRDefault="00DF6909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содействие открытию отделений</w:t>
      </w:r>
      <w:r w:rsidR="00356274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Pr="00611F0B">
        <w:rPr>
          <w:rFonts w:ascii="Times New Roman" w:hAnsi="Times New Roman" w:cs="Times New Roman"/>
          <w:sz w:val="26"/>
          <w:szCs w:val="26"/>
        </w:rPr>
        <w:t>(секций) по виду спорта «каратэ» в общеобразовательных и спортивных школах субъектов Российской Федерации;</w:t>
      </w:r>
    </w:p>
    <w:p w:rsidR="00F103C7" w:rsidRPr="00611F0B" w:rsidRDefault="00DF6909" w:rsidP="001E4780">
      <w:pPr>
        <w:tabs>
          <w:tab w:val="left" w:pos="123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3352C6" w:rsidRPr="00611F0B">
        <w:rPr>
          <w:rFonts w:ascii="Times New Roman" w:eastAsia="Times New Roman CYR" w:hAnsi="Times New Roman" w:cs="Times New Roman"/>
          <w:sz w:val="26"/>
          <w:szCs w:val="26"/>
        </w:rPr>
        <w:t xml:space="preserve">организация и осуществление </w:t>
      </w:r>
      <w:r w:rsidR="003352C6" w:rsidRPr="00611F0B">
        <w:rPr>
          <w:rFonts w:ascii="Times New Roman" w:hAnsi="Times New Roman" w:cs="Times New Roman"/>
          <w:sz w:val="26"/>
          <w:szCs w:val="26"/>
        </w:rPr>
        <w:t>взаимодействия</w:t>
      </w:r>
      <w:r w:rsidRPr="00611F0B">
        <w:rPr>
          <w:rFonts w:ascii="Times New Roman" w:hAnsi="Times New Roman" w:cs="Times New Roman"/>
          <w:sz w:val="26"/>
          <w:szCs w:val="26"/>
        </w:rPr>
        <w:t xml:space="preserve"> с органами государственной власти субъ</w:t>
      </w:r>
      <w:r w:rsidR="00F103C7" w:rsidRPr="00611F0B">
        <w:rPr>
          <w:rFonts w:ascii="Times New Roman" w:hAnsi="Times New Roman" w:cs="Times New Roman"/>
          <w:sz w:val="26"/>
          <w:szCs w:val="26"/>
        </w:rPr>
        <w:t>е</w:t>
      </w:r>
      <w:r w:rsidRPr="00611F0B">
        <w:rPr>
          <w:rFonts w:ascii="Times New Roman" w:hAnsi="Times New Roman" w:cs="Times New Roman"/>
          <w:sz w:val="26"/>
          <w:szCs w:val="26"/>
        </w:rPr>
        <w:t>ктов Российской Федерации, орган</w:t>
      </w:r>
      <w:r w:rsidR="003278F5" w:rsidRPr="00611F0B">
        <w:rPr>
          <w:rFonts w:ascii="Times New Roman" w:hAnsi="Times New Roman" w:cs="Times New Roman"/>
          <w:sz w:val="26"/>
          <w:szCs w:val="26"/>
        </w:rPr>
        <w:t xml:space="preserve">ами местного самоуправления, общественными организациями, юридическими и физическими лицами </w:t>
      </w:r>
      <w:r w:rsidR="003352C6" w:rsidRPr="00611F0B">
        <w:rPr>
          <w:rFonts w:ascii="Times New Roman" w:eastAsia="Times New Roman CYR" w:hAnsi="Times New Roman" w:cs="Times New Roman"/>
          <w:sz w:val="26"/>
          <w:szCs w:val="26"/>
        </w:rPr>
        <w:t xml:space="preserve">по вопросам развития вида спорта каратэ  в </w:t>
      </w:r>
      <w:r w:rsidR="003352C6" w:rsidRPr="00611F0B">
        <w:rPr>
          <w:rFonts w:ascii="Times New Roman" w:hAnsi="Times New Roman" w:cs="Times New Roman"/>
          <w:sz w:val="26"/>
          <w:szCs w:val="26"/>
        </w:rPr>
        <w:t>субъектах Российской Федерации.</w:t>
      </w:r>
    </w:p>
    <w:p w:rsidR="00611F0B" w:rsidRPr="00611F0B" w:rsidRDefault="00D92DA7" w:rsidP="001E4780">
      <w:pPr>
        <w:pStyle w:val="a5"/>
        <w:tabs>
          <w:tab w:val="left" w:pos="1440"/>
        </w:tabs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2.1.3</w:t>
      </w:r>
      <w:r w:rsidR="00611F0B" w:rsidRPr="00611F0B">
        <w:rPr>
          <w:rFonts w:cs="Times New Roman"/>
          <w:sz w:val="26"/>
          <w:szCs w:val="26"/>
        </w:rPr>
        <w:t xml:space="preserve">. При поступлении документов от кандидата в члены Федерации секретарь </w:t>
      </w:r>
      <w:r w:rsidR="00EB5A58">
        <w:rPr>
          <w:rFonts w:cs="Times New Roman"/>
          <w:sz w:val="26"/>
          <w:szCs w:val="26"/>
        </w:rPr>
        <w:t>Комитета</w:t>
      </w:r>
      <w:r>
        <w:rPr>
          <w:rFonts w:cs="Times New Roman"/>
          <w:sz w:val="26"/>
          <w:szCs w:val="26"/>
        </w:rPr>
        <w:t xml:space="preserve"> </w:t>
      </w:r>
      <w:r w:rsidR="00611F0B" w:rsidRPr="00611F0B">
        <w:rPr>
          <w:rFonts w:cs="Times New Roman"/>
          <w:sz w:val="26"/>
          <w:szCs w:val="26"/>
        </w:rPr>
        <w:t xml:space="preserve">согласовывает вопрос </w:t>
      </w:r>
      <w:proofErr w:type="gramStart"/>
      <w:r w:rsidR="00611F0B" w:rsidRPr="00611F0B">
        <w:rPr>
          <w:rFonts w:cs="Times New Roman"/>
          <w:sz w:val="26"/>
          <w:szCs w:val="26"/>
        </w:rPr>
        <w:t xml:space="preserve">о приёме юридического лица в члены Федерации с </w:t>
      </w:r>
      <w:r w:rsidR="00EB5A58">
        <w:rPr>
          <w:rFonts w:cs="Times New Roman"/>
          <w:sz w:val="26"/>
          <w:szCs w:val="26"/>
        </w:rPr>
        <w:t>членом Комитета</w:t>
      </w:r>
      <w:r w:rsidR="00611F0B" w:rsidRPr="00611F0B">
        <w:rPr>
          <w:rFonts w:cs="Times New Roman"/>
          <w:sz w:val="26"/>
          <w:szCs w:val="26"/>
        </w:rPr>
        <w:t xml:space="preserve"> по соответствующему федеральному округу путем обращения к последнему с предложением</w:t>
      </w:r>
      <w:proofErr w:type="gramEnd"/>
      <w:r w:rsidR="00611F0B" w:rsidRPr="00611F0B">
        <w:rPr>
          <w:rFonts w:cs="Times New Roman"/>
          <w:sz w:val="26"/>
          <w:szCs w:val="26"/>
        </w:rPr>
        <w:t xml:space="preserve">  обеспечить проведение проверки кандидата в члены Федерации. По результатам указанного согласования (проверки) секретарь делает на заявлении о приеме в члены Федерации соответствующую запись (согласовано/не согласованно).</w:t>
      </w:r>
    </w:p>
    <w:p w:rsidR="005756FE" w:rsidRPr="00611F0B" w:rsidRDefault="00D92DA7" w:rsidP="001E4780">
      <w:pPr>
        <w:pStyle w:val="a4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</w:t>
      </w:r>
      <w:r w:rsidR="005756FE" w:rsidRPr="00611F0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2.1.4</w:t>
      </w:r>
      <w:r w:rsidR="00EB5A58">
        <w:rPr>
          <w:sz w:val="26"/>
          <w:szCs w:val="26"/>
        </w:rPr>
        <w:t>. Члены Комитета</w:t>
      </w:r>
      <w:r w:rsidR="005756FE" w:rsidRPr="00611F0B">
        <w:rPr>
          <w:sz w:val="26"/>
          <w:szCs w:val="26"/>
        </w:rPr>
        <w:t xml:space="preserve"> регионального развития Федерации ежеквартально представляют в Федерацию отчеты о проделанной работе, по утвержденной в приложении к настоящему Положению форме.</w:t>
      </w:r>
    </w:p>
    <w:p w:rsidR="005756FE" w:rsidRPr="00611F0B" w:rsidRDefault="005756FE" w:rsidP="001E4780">
      <w:pPr>
        <w:pStyle w:val="a4"/>
        <w:ind w:firstLine="709"/>
        <w:jc w:val="both"/>
        <w:rPr>
          <w:sz w:val="26"/>
          <w:szCs w:val="26"/>
        </w:rPr>
      </w:pPr>
    </w:p>
    <w:p w:rsidR="00707949" w:rsidRDefault="00D92DA7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B5A58">
        <w:rPr>
          <w:rFonts w:ascii="Times New Roman" w:hAnsi="Times New Roman" w:cs="Times New Roman"/>
          <w:sz w:val="26"/>
          <w:szCs w:val="26"/>
        </w:rPr>
        <w:t>. Состав Комитета</w:t>
      </w:r>
    </w:p>
    <w:p w:rsidR="00D92DA7" w:rsidRPr="00611F0B" w:rsidRDefault="00D92DA7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2DA7" w:rsidRDefault="00D92DA7" w:rsidP="001E4780">
      <w:pPr>
        <w:pStyle w:val="a3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707B5C"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3.1. </w:t>
      </w:r>
      <w:r w:rsidR="00EB5A58">
        <w:rPr>
          <w:rStyle w:val="a9"/>
          <w:rFonts w:ascii="Times New Roman" w:hAnsi="Times New Roman" w:cs="Times New Roman"/>
          <w:b w:val="0"/>
          <w:sz w:val="26"/>
          <w:szCs w:val="26"/>
        </w:rPr>
        <w:t>Комитет</w:t>
      </w:r>
      <w:r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B5C"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>формируется из представителей членов Федерации и (или) лиц, не являющихся представителями членов Федерации, но имеющих заслуженный авторитет</w:t>
      </w:r>
      <w:r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>:</w:t>
      </w:r>
    </w:p>
    <w:p w:rsidR="00D92DA7" w:rsidRPr="00D92DA7" w:rsidRDefault="00707B5C" w:rsidP="001E4780">
      <w:pPr>
        <w:pStyle w:val="a3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> </w:t>
      </w:r>
      <w:r w:rsidR="00D92DA7"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среди организаций страны за счёт большого личного вклада в дело развития и совершенствования вида спорта каратэ, </w:t>
      </w:r>
    </w:p>
    <w:p w:rsidR="00D92DA7" w:rsidRPr="00D92DA7" w:rsidRDefault="00D92DA7" w:rsidP="001E4780">
      <w:pPr>
        <w:pStyle w:val="a3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707B5C"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эффективного взаимодействия с органами государственной власти и органами местного самоуправления, некоммерческими организациями, </w:t>
      </w:r>
    </w:p>
    <w:p w:rsidR="00707B5C" w:rsidRPr="00D92DA7" w:rsidRDefault="00D92DA7" w:rsidP="001E4780">
      <w:pPr>
        <w:pStyle w:val="a3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B5C" w:rsidRPr="00D92DA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по одному от каждого федерального округа, городов федерального значения Москвы и Санкт-Петербурга. </w:t>
      </w:r>
    </w:p>
    <w:p w:rsidR="00707B5C" w:rsidRPr="00611F0B" w:rsidRDefault="00EB5A58" w:rsidP="001E478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Членом Комитета</w:t>
      </w:r>
      <w:r w:rsidR="00707B5C" w:rsidRPr="00611F0B">
        <w:rPr>
          <w:sz w:val="26"/>
          <w:szCs w:val="26"/>
        </w:rPr>
        <w:t xml:space="preserve"> регионального развития Федерации является представитель от соответствующего федерального округа, городов федерального значения Москвы и Санкт-Петербурга по должности. </w:t>
      </w:r>
    </w:p>
    <w:p w:rsidR="00707B5C" w:rsidRPr="00611F0B" w:rsidRDefault="00D92DA7" w:rsidP="001E478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07B5C" w:rsidRPr="00611F0B">
        <w:rPr>
          <w:sz w:val="26"/>
          <w:szCs w:val="26"/>
        </w:rPr>
        <w:t>. На основании результатов проведенных выборов представителей  соответствующих федеральных округов, городов федерального значения Москвы и Санкт-Петербурга Федераци</w:t>
      </w:r>
      <w:r w:rsidR="00EB5A58">
        <w:rPr>
          <w:sz w:val="26"/>
          <w:szCs w:val="26"/>
        </w:rPr>
        <w:t>и персональный состав Комитета</w:t>
      </w:r>
      <w:r>
        <w:rPr>
          <w:sz w:val="26"/>
          <w:szCs w:val="26"/>
        </w:rPr>
        <w:t xml:space="preserve"> </w:t>
      </w:r>
      <w:r w:rsidR="00707B5C" w:rsidRPr="00611F0B">
        <w:rPr>
          <w:sz w:val="26"/>
          <w:szCs w:val="26"/>
        </w:rPr>
        <w:t>утверждается решением Президиума Федерации.</w:t>
      </w:r>
    </w:p>
    <w:p w:rsidR="00707949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3.4</w:t>
      </w:r>
      <w:r w:rsidR="00EB5A58">
        <w:rPr>
          <w:rFonts w:ascii="Times New Roman" w:hAnsi="Times New Roman" w:cs="Times New Roman"/>
          <w:sz w:val="26"/>
          <w:szCs w:val="26"/>
        </w:rPr>
        <w:t>. Комитет</w:t>
      </w:r>
      <w:r w:rsidR="00707949" w:rsidRPr="00611F0B">
        <w:rPr>
          <w:rFonts w:ascii="Times New Roman" w:hAnsi="Times New Roman" w:cs="Times New Roman"/>
          <w:sz w:val="26"/>
          <w:szCs w:val="26"/>
        </w:rPr>
        <w:t xml:space="preserve"> формируется сроком на 4 (четыре) года.</w:t>
      </w:r>
    </w:p>
    <w:p w:rsidR="00707949" w:rsidRPr="00611F0B" w:rsidRDefault="00707949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>Количественный  и персональный состав</w:t>
      </w:r>
      <w:r w:rsidR="00EB5A58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4B6AD0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8148BB" w:rsidRPr="00611F0B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="004B6AD0" w:rsidRPr="00611F0B">
        <w:rPr>
          <w:rFonts w:ascii="Times New Roman" w:hAnsi="Times New Roman" w:cs="Times New Roman"/>
          <w:sz w:val="26"/>
          <w:szCs w:val="26"/>
        </w:rPr>
        <w:t xml:space="preserve"> Президиумом Федерации.</w:t>
      </w:r>
    </w:p>
    <w:p w:rsidR="004B6AD0" w:rsidRPr="00611F0B" w:rsidRDefault="004B6AD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>При</w:t>
      </w:r>
      <w:r w:rsidR="00EB5A58">
        <w:rPr>
          <w:rFonts w:ascii="Times New Roman" w:hAnsi="Times New Roman" w:cs="Times New Roman"/>
          <w:sz w:val="26"/>
          <w:szCs w:val="26"/>
        </w:rPr>
        <w:t xml:space="preserve"> этом количество членов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не может быть менее 3 (трёх) человек.</w:t>
      </w:r>
    </w:p>
    <w:p w:rsidR="004B6AD0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3.5</w:t>
      </w:r>
      <w:r w:rsidR="00EB5A58">
        <w:rPr>
          <w:rFonts w:ascii="Times New Roman" w:hAnsi="Times New Roman" w:cs="Times New Roman"/>
          <w:sz w:val="26"/>
          <w:szCs w:val="26"/>
        </w:rPr>
        <w:t>. В состав комитета</w:t>
      </w:r>
      <w:r w:rsidR="004B6AD0" w:rsidRPr="00611F0B">
        <w:rPr>
          <w:rFonts w:ascii="Times New Roman" w:hAnsi="Times New Roman" w:cs="Times New Roman"/>
          <w:sz w:val="26"/>
          <w:szCs w:val="26"/>
        </w:rPr>
        <w:t xml:space="preserve"> входят председ</w:t>
      </w:r>
      <w:r w:rsidR="00CA7E6B" w:rsidRPr="00611F0B">
        <w:rPr>
          <w:rFonts w:ascii="Times New Roman" w:hAnsi="Times New Roman" w:cs="Times New Roman"/>
          <w:sz w:val="26"/>
          <w:szCs w:val="26"/>
        </w:rPr>
        <w:t>атель,</w:t>
      </w:r>
      <w:r w:rsidR="00EB5A58">
        <w:rPr>
          <w:rFonts w:ascii="Times New Roman" w:hAnsi="Times New Roman" w:cs="Times New Roman"/>
          <w:sz w:val="26"/>
          <w:szCs w:val="26"/>
        </w:rPr>
        <w:t xml:space="preserve"> секретарь и члены комитета</w:t>
      </w:r>
      <w:r w:rsidR="004B6AD0" w:rsidRPr="00611F0B">
        <w:rPr>
          <w:rFonts w:ascii="Times New Roman" w:hAnsi="Times New Roman" w:cs="Times New Roman"/>
          <w:sz w:val="26"/>
          <w:szCs w:val="26"/>
        </w:rPr>
        <w:t>.</w:t>
      </w:r>
    </w:p>
    <w:p w:rsidR="004B6AD0" w:rsidRPr="00611F0B" w:rsidRDefault="004B6AD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4B6AD0" w:rsidRPr="00611F0B" w:rsidRDefault="004B6AD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10056">
        <w:rPr>
          <w:rFonts w:ascii="Times New Roman" w:hAnsi="Times New Roman" w:cs="Times New Roman"/>
          <w:sz w:val="26"/>
          <w:szCs w:val="26"/>
        </w:rPr>
        <w:t xml:space="preserve">      </w:t>
      </w:r>
      <w:r w:rsidR="00810056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611F0B">
        <w:rPr>
          <w:rFonts w:ascii="Times New Roman" w:hAnsi="Times New Roman" w:cs="Times New Roman"/>
          <w:sz w:val="26"/>
          <w:szCs w:val="26"/>
        </w:rPr>
        <w:t>. Пра</w:t>
      </w:r>
      <w:r w:rsidR="00EB5A58">
        <w:rPr>
          <w:rFonts w:ascii="Times New Roman" w:hAnsi="Times New Roman" w:cs="Times New Roman"/>
          <w:sz w:val="26"/>
          <w:szCs w:val="26"/>
        </w:rPr>
        <w:t>ва и обязанности членов Комитета</w:t>
      </w:r>
    </w:p>
    <w:p w:rsidR="004B6AD0" w:rsidRPr="00611F0B" w:rsidRDefault="004B6AD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B6AD0" w:rsidRPr="00611F0B" w:rsidRDefault="00EB5A58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Члены Комитета</w:t>
      </w:r>
      <w:r w:rsidR="004B6AD0" w:rsidRPr="00611F0B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457EC5" w:rsidRPr="00611F0B" w:rsidRDefault="00457EC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запрашивать и получать в установленном порядке информацию о деятельности Федерации, необходимую для реализации полномочий от должностных ли</w:t>
      </w:r>
      <w:r w:rsidR="00F21DDF">
        <w:rPr>
          <w:rFonts w:ascii="Times New Roman" w:hAnsi="Times New Roman" w:cs="Times New Roman"/>
          <w:sz w:val="26"/>
          <w:szCs w:val="26"/>
        </w:rPr>
        <w:t>ц</w:t>
      </w:r>
      <w:r w:rsidRPr="00611F0B">
        <w:rPr>
          <w:rFonts w:ascii="Times New Roman" w:hAnsi="Times New Roman" w:cs="Times New Roman"/>
          <w:sz w:val="26"/>
          <w:szCs w:val="26"/>
        </w:rPr>
        <w:t>, работников  и членов Федерации (документы и материал</w:t>
      </w:r>
      <w:r w:rsidR="00EB5A58">
        <w:rPr>
          <w:rFonts w:ascii="Times New Roman" w:hAnsi="Times New Roman" w:cs="Times New Roman"/>
          <w:sz w:val="26"/>
          <w:szCs w:val="26"/>
        </w:rPr>
        <w:t>ы) в рамках компетенции Комитета</w:t>
      </w:r>
      <w:r w:rsidRPr="00611F0B">
        <w:rPr>
          <w:rFonts w:ascii="Times New Roman" w:hAnsi="Times New Roman" w:cs="Times New Roman"/>
          <w:sz w:val="26"/>
          <w:szCs w:val="26"/>
        </w:rPr>
        <w:t>.</w:t>
      </w:r>
    </w:p>
    <w:p w:rsidR="00457EC5" w:rsidRPr="00611F0B" w:rsidRDefault="000348F1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</w:t>
      </w:r>
      <w:r w:rsidR="00810056" w:rsidRPr="00810056">
        <w:rPr>
          <w:rFonts w:ascii="Times New Roman" w:hAnsi="Times New Roman" w:cs="Times New Roman"/>
          <w:sz w:val="26"/>
          <w:szCs w:val="26"/>
        </w:rPr>
        <w:t xml:space="preserve">  </w:t>
      </w:r>
      <w:r w:rsidR="00457EC5" w:rsidRPr="00611F0B">
        <w:rPr>
          <w:rFonts w:ascii="Times New Roman" w:hAnsi="Times New Roman" w:cs="Times New Roman"/>
          <w:sz w:val="26"/>
          <w:szCs w:val="26"/>
        </w:rPr>
        <w:t xml:space="preserve"> - вносить в установленном по</w:t>
      </w:r>
      <w:r w:rsidR="00F21DDF">
        <w:rPr>
          <w:rFonts w:ascii="Times New Roman" w:hAnsi="Times New Roman" w:cs="Times New Roman"/>
          <w:sz w:val="26"/>
          <w:szCs w:val="26"/>
        </w:rPr>
        <w:t>рядке на рассмотрение Президиума</w:t>
      </w:r>
      <w:r w:rsidR="00457EC5" w:rsidRPr="00611F0B">
        <w:rPr>
          <w:rFonts w:ascii="Times New Roman" w:hAnsi="Times New Roman" w:cs="Times New Roman"/>
          <w:sz w:val="26"/>
          <w:szCs w:val="26"/>
        </w:rPr>
        <w:t xml:space="preserve"> Федерации предложения в пределах своей компетенции;</w:t>
      </w:r>
    </w:p>
    <w:p w:rsidR="00457EC5" w:rsidRPr="00611F0B" w:rsidRDefault="00457EC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создавать совещательные, экспертные и иные рабочие группы по вопросам</w:t>
      </w:r>
    </w:p>
    <w:p w:rsidR="00457EC5" w:rsidRPr="00611F0B" w:rsidRDefault="00EB5A58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деятельности Комитета</w:t>
      </w:r>
      <w:r w:rsidR="00457EC5" w:rsidRPr="00611F0B">
        <w:rPr>
          <w:rFonts w:ascii="Times New Roman" w:hAnsi="Times New Roman" w:cs="Times New Roman"/>
          <w:sz w:val="26"/>
          <w:szCs w:val="26"/>
        </w:rPr>
        <w:t>,  в том  числе с участием зарубежных партнёров Федерации;</w:t>
      </w:r>
    </w:p>
    <w:p w:rsidR="00457EC5" w:rsidRPr="00611F0B" w:rsidRDefault="00457EC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привлекать в установленном порядке учёных и специалистов для проработки вопросов, отнесённых к сфере деятельности Федерации;</w:t>
      </w:r>
    </w:p>
    <w:p w:rsidR="00457EC5" w:rsidRPr="00611F0B" w:rsidRDefault="00457EC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организовывать конференции, семинары, «круглые столы» в установленной сфере деятельности;</w:t>
      </w:r>
    </w:p>
    <w:p w:rsidR="000348F1" w:rsidRPr="00611F0B" w:rsidRDefault="000348F1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- вносить предложения о включении вопросов в</w:t>
      </w:r>
      <w:r w:rsidR="00EB5A58">
        <w:rPr>
          <w:rFonts w:ascii="Times New Roman" w:hAnsi="Times New Roman" w:cs="Times New Roman"/>
          <w:sz w:val="26"/>
          <w:szCs w:val="26"/>
        </w:rPr>
        <w:t xml:space="preserve"> повестку дня заседания Комитета</w:t>
      </w:r>
      <w:r w:rsidRPr="00611F0B">
        <w:rPr>
          <w:rFonts w:ascii="Times New Roman" w:hAnsi="Times New Roman" w:cs="Times New Roman"/>
          <w:sz w:val="26"/>
          <w:szCs w:val="26"/>
        </w:rPr>
        <w:t>;</w:t>
      </w:r>
    </w:p>
    <w:p w:rsidR="000348F1" w:rsidRPr="00611F0B" w:rsidRDefault="000348F1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- знакомиться </w:t>
      </w:r>
      <w:r w:rsidR="00EB5A58">
        <w:rPr>
          <w:rFonts w:ascii="Times New Roman" w:hAnsi="Times New Roman" w:cs="Times New Roman"/>
          <w:sz w:val="26"/>
          <w:szCs w:val="26"/>
        </w:rPr>
        <w:t>с протоколами заседаний Комитета</w:t>
      </w:r>
      <w:r w:rsidRPr="00611F0B">
        <w:rPr>
          <w:rFonts w:ascii="Times New Roman" w:hAnsi="Times New Roman" w:cs="Times New Roman"/>
          <w:sz w:val="26"/>
          <w:szCs w:val="26"/>
        </w:rPr>
        <w:t>;</w:t>
      </w:r>
    </w:p>
    <w:p w:rsidR="00457EC5" w:rsidRPr="00611F0B" w:rsidRDefault="000348F1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 </w:t>
      </w:r>
      <w:r w:rsidR="00810056" w:rsidRPr="00810056">
        <w:rPr>
          <w:sz w:val="26"/>
          <w:szCs w:val="26"/>
        </w:rPr>
        <w:t xml:space="preserve">   </w:t>
      </w:r>
      <w:r w:rsidRPr="00611F0B">
        <w:rPr>
          <w:sz w:val="26"/>
          <w:szCs w:val="26"/>
        </w:rPr>
        <w:t xml:space="preserve"> </w:t>
      </w:r>
      <w:r w:rsidR="00457EC5" w:rsidRPr="00611F0B">
        <w:rPr>
          <w:sz w:val="26"/>
          <w:szCs w:val="26"/>
        </w:rPr>
        <w:t xml:space="preserve"> - в</w:t>
      </w:r>
      <w:r w:rsidR="00457EC5" w:rsidRPr="00611F0B">
        <w:rPr>
          <w:rFonts w:eastAsia="Verdana"/>
          <w:sz w:val="26"/>
          <w:szCs w:val="26"/>
        </w:rPr>
        <w:t xml:space="preserve"> случаях, установленных настоящим Положением, выступать с </w:t>
      </w:r>
      <w:r w:rsidR="00457EC5" w:rsidRPr="00611F0B">
        <w:rPr>
          <w:rFonts w:eastAsia="Verdana"/>
          <w:sz w:val="26"/>
          <w:szCs w:val="26"/>
        </w:rPr>
        <w:lastRenderedPageBreak/>
        <w:t>инициативой созыва</w:t>
      </w:r>
      <w:r w:rsidR="00EB5A58">
        <w:rPr>
          <w:sz w:val="26"/>
          <w:szCs w:val="26"/>
        </w:rPr>
        <w:t xml:space="preserve"> заседания Комитета</w:t>
      </w:r>
      <w:r w:rsidR="00457EC5" w:rsidRPr="00611F0B">
        <w:rPr>
          <w:sz w:val="26"/>
          <w:szCs w:val="26"/>
        </w:rPr>
        <w:t xml:space="preserve"> для решения неотложных вопросов. </w:t>
      </w:r>
    </w:p>
    <w:p w:rsidR="00457EC5" w:rsidRPr="00611F0B" w:rsidRDefault="00457EC5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  </w:t>
      </w:r>
      <w:r w:rsidR="00810056" w:rsidRPr="00810056">
        <w:rPr>
          <w:sz w:val="26"/>
          <w:szCs w:val="26"/>
        </w:rPr>
        <w:t xml:space="preserve">   </w:t>
      </w:r>
      <w:r w:rsidRPr="00611F0B">
        <w:rPr>
          <w:sz w:val="26"/>
          <w:szCs w:val="26"/>
        </w:rPr>
        <w:t xml:space="preserve"> - участвовать в де</w:t>
      </w:r>
      <w:r w:rsidR="00EB5A58">
        <w:rPr>
          <w:sz w:val="26"/>
          <w:szCs w:val="26"/>
        </w:rPr>
        <w:t>ятельности и заседаниях Комитета</w:t>
      </w:r>
      <w:r w:rsidRPr="00611F0B">
        <w:rPr>
          <w:sz w:val="26"/>
          <w:szCs w:val="26"/>
        </w:rPr>
        <w:t xml:space="preserve"> с правом голоса и принятии им решений путем голосования по вопросам повестки его заседаний.</w:t>
      </w:r>
    </w:p>
    <w:p w:rsidR="00457EC5" w:rsidRPr="00611F0B" w:rsidRDefault="00457EC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810056" w:rsidRPr="008100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611F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611F0B">
        <w:rPr>
          <w:rFonts w:ascii="Times New Roman" w:hAnsi="Times New Roman" w:cs="Times New Roman"/>
          <w:sz w:val="26"/>
          <w:szCs w:val="26"/>
        </w:rPr>
        <w:t>- иные права, необходимые дл</w:t>
      </w:r>
      <w:r w:rsidR="00EB5A58">
        <w:rPr>
          <w:rFonts w:ascii="Times New Roman" w:hAnsi="Times New Roman" w:cs="Times New Roman"/>
          <w:sz w:val="26"/>
          <w:szCs w:val="26"/>
        </w:rPr>
        <w:t>я реализации полномочий Комитета</w:t>
      </w:r>
      <w:r w:rsidRPr="00611F0B">
        <w:rPr>
          <w:rFonts w:ascii="Times New Roman" w:hAnsi="Times New Roman" w:cs="Times New Roman"/>
          <w:sz w:val="26"/>
          <w:szCs w:val="26"/>
        </w:rPr>
        <w:t>.</w:t>
      </w:r>
    </w:p>
    <w:p w:rsidR="00457EC5" w:rsidRPr="00611F0B" w:rsidRDefault="00800E58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</w:t>
      </w:r>
      <w:r w:rsidR="00810056" w:rsidRPr="00810056">
        <w:rPr>
          <w:rFonts w:ascii="Times New Roman" w:hAnsi="Times New Roman" w:cs="Times New Roman"/>
          <w:sz w:val="26"/>
          <w:szCs w:val="26"/>
        </w:rPr>
        <w:t xml:space="preserve"> </w:t>
      </w:r>
      <w:r w:rsidR="00457EC5" w:rsidRPr="00611F0B">
        <w:rPr>
          <w:rFonts w:ascii="Times New Roman" w:hAnsi="Times New Roman" w:cs="Times New Roman"/>
          <w:sz w:val="26"/>
          <w:szCs w:val="26"/>
        </w:rPr>
        <w:t xml:space="preserve"> - прекратить в любое вр</w:t>
      </w:r>
      <w:r w:rsidR="00EB5A58">
        <w:rPr>
          <w:rFonts w:ascii="Times New Roman" w:hAnsi="Times New Roman" w:cs="Times New Roman"/>
          <w:sz w:val="26"/>
          <w:szCs w:val="26"/>
        </w:rPr>
        <w:t>емя свою деятельность в Комитете</w:t>
      </w:r>
      <w:r w:rsidR="00457EC5" w:rsidRPr="00611F0B">
        <w:rPr>
          <w:rFonts w:ascii="Times New Roman" w:hAnsi="Times New Roman" w:cs="Times New Roman"/>
          <w:sz w:val="26"/>
          <w:szCs w:val="26"/>
        </w:rPr>
        <w:t xml:space="preserve"> и выйти из неё, уведомив о своём решении Президиум Федерации в</w:t>
      </w:r>
      <w:r w:rsidR="00810056">
        <w:rPr>
          <w:rFonts w:ascii="Times New Roman" w:hAnsi="Times New Roman" w:cs="Times New Roman"/>
          <w:sz w:val="26"/>
          <w:szCs w:val="26"/>
        </w:rPr>
        <w:t xml:space="preserve"> письменной форме</w:t>
      </w:r>
      <w:r w:rsidR="00457EC5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545A64" w:rsidRPr="00611F0B">
        <w:rPr>
          <w:rFonts w:ascii="Times New Roman" w:hAnsi="Times New Roman" w:cs="Times New Roman"/>
          <w:sz w:val="26"/>
          <w:szCs w:val="26"/>
        </w:rPr>
        <w:t>не менее чем за 1(один) месяц до даты прекращения полномочий.</w:t>
      </w:r>
    </w:p>
    <w:p w:rsidR="0095150A" w:rsidRPr="00611F0B" w:rsidRDefault="00457EC5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 </w:t>
      </w:r>
      <w:r w:rsidR="00810056" w:rsidRPr="00810056">
        <w:rPr>
          <w:sz w:val="26"/>
          <w:szCs w:val="26"/>
        </w:rPr>
        <w:t xml:space="preserve"> </w:t>
      </w:r>
      <w:r w:rsidRPr="00611F0B">
        <w:rPr>
          <w:sz w:val="26"/>
          <w:szCs w:val="26"/>
        </w:rPr>
        <w:t xml:space="preserve">  </w:t>
      </w:r>
      <w:r w:rsidR="0095150A" w:rsidRPr="00611F0B">
        <w:rPr>
          <w:sz w:val="26"/>
          <w:szCs w:val="26"/>
        </w:rPr>
        <w:t>В случае досрочного прекр</w:t>
      </w:r>
      <w:r w:rsidR="00EB5A58">
        <w:rPr>
          <w:sz w:val="26"/>
          <w:szCs w:val="26"/>
        </w:rPr>
        <w:t>ащения полномочий члена Комитета</w:t>
      </w:r>
      <w:r w:rsidR="0095150A" w:rsidRPr="00611F0B">
        <w:rPr>
          <w:sz w:val="26"/>
          <w:szCs w:val="26"/>
        </w:rPr>
        <w:t xml:space="preserve"> по любому основанию, полн</w:t>
      </w:r>
      <w:r w:rsidR="00EB5A58">
        <w:rPr>
          <w:sz w:val="26"/>
          <w:szCs w:val="26"/>
        </w:rPr>
        <w:t>омочия остальных членов Комитета</w:t>
      </w:r>
      <w:r w:rsidR="0095150A" w:rsidRPr="00611F0B">
        <w:rPr>
          <w:sz w:val="26"/>
          <w:szCs w:val="26"/>
        </w:rPr>
        <w:t xml:space="preserve"> не прекращаются.</w:t>
      </w:r>
    </w:p>
    <w:p w:rsidR="0095150A" w:rsidRPr="00611F0B" w:rsidRDefault="009515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EB5A58">
        <w:rPr>
          <w:rFonts w:ascii="Times New Roman" w:hAnsi="Times New Roman" w:cs="Times New Roman"/>
          <w:sz w:val="26"/>
          <w:szCs w:val="26"/>
        </w:rPr>
        <w:t xml:space="preserve">       Оставшиеся члены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продолжают исполнять свои обязанности до у</w:t>
      </w:r>
      <w:r w:rsidR="00EB5A58">
        <w:rPr>
          <w:rFonts w:ascii="Times New Roman" w:hAnsi="Times New Roman" w:cs="Times New Roman"/>
          <w:sz w:val="26"/>
          <w:szCs w:val="26"/>
        </w:rPr>
        <w:t>тверждения нового члена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Президиумом Федерации, при условии,  что колич</w:t>
      </w:r>
      <w:r w:rsidR="00EB5A58">
        <w:rPr>
          <w:rFonts w:ascii="Times New Roman" w:hAnsi="Times New Roman" w:cs="Times New Roman"/>
          <w:sz w:val="26"/>
          <w:szCs w:val="26"/>
        </w:rPr>
        <w:t>ество оставшихся членов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составляет не менее 3 (трёх) человек.</w:t>
      </w:r>
    </w:p>
    <w:p w:rsidR="0095150A" w:rsidRPr="00611F0B" w:rsidRDefault="009515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</w:t>
      </w:r>
      <w:r w:rsidR="00810056" w:rsidRPr="00810056">
        <w:rPr>
          <w:rFonts w:ascii="Times New Roman" w:hAnsi="Times New Roman" w:cs="Times New Roman"/>
          <w:sz w:val="26"/>
          <w:szCs w:val="26"/>
        </w:rPr>
        <w:t xml:space="preserve"> </w:t>
      </w:r>
      <w:r w:rsidRPr="00611F0B">
        <w:rPr>
          <w:rFonts w:ascii="Times New Roman" w:hAnsi="Times New Roman" w:cs="Times New Roman"/>
          <w:sz w:val="26"/>
          <w:szCs w:val="26"/>
        </w:rPr>
        <w:t>В случае досрочного прекр</w:t>
      </w:r>
      <w:r w:rsidR="00EB5A58">
        <w:rPr>
          <w:rFonts w:ascii="Times New Roman" w:hAnsi="Times New Roman" w:cs="Times New Roman"/>
          <w:sz w:val="26"/>
          <w:szCs w:val="26"/>
        </w:rPr>
        <w:t>ащения полномочий члена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Президиум Федерации</w:t>
      </w:r>
      <w:r w:rsidR="00EB5A58">
        <w:rPr>
          <w:rFonts w:ascii="Times New Roman" w:hAnsi="Times New Roman" w:cs="Times New Roman"/>
          <w:sz w:val="26"/>
          <w:szCs w:val="26"/>
        </w:rPr>
        <w:t xml:space="preserve"> назначает нового члена Комитета</w:t>
      </w:r>
      <w:r w:rsidRPr="00611F0B">
        <w:rPr>
          <w:rFonts w:ascii="Times New Roman" w:hAnsi="Times New Roman" w:cs="Times New Roman"/>
          <w:sz w:val="26"/>
          <w:szCs w:val="26"/>
        </w:rPr>
        <w:t>,  чтобы обеспечить  непре</w:t>
      </w:r>
      <w:r w:rsidR="00EB5A58">
        <w:rPr>
          <w:rFonts w:ascii="Times New Roman" w:hAnsi="Times New Roman" w:cs="Times New Roman"/>
          <w:sz w:val="26"/>
          <w:szCs w:val="26"/>
        </w:rPr>
        <w:t>рывное функционирование Комитета</w:t>
      </w:r>
      <w:r w:rsidRPr="00611F0B">
        <w:rPr>
          <w:rFonts w:ascii="Times New Roman" w:hAnsi="Times New Roman" w:cs="Times New Roman"/>
          <w:sz w:val="26"/>
          <w:szCs w:val="26"/>
        </w:rPr>
        <w:t>. При этом срок полномочий назначенного члена комиссии равен оставшемуся</w:t>
      </w:r>
      <w:r w:rsidR="00EB5A58">
        <w:rPr>
          <w:rFonts w:ascii="Times New Roman" w:hAnsi="Times New Roman" w:cs="Times New Roman"/>
          <w:sz w:val="26"/>
          <w:szCs w:val="26"/>
        </w:rPr>
        <w:t xml:space="preserve"> сроку полномочий члена </w:t>
      </w:r>
      <w:proofErr w:type="spellStart"/>
      <w:r w:rsidR="00EB5A58">
        <w:rPr>
          <w:rFonts w:ascii="Times New Roman" w:hAnsi="Times New Roman" w:cs="Times New Roman"/>
          <w:sz w:val="26"/>
          <w:szCs w:val="26"/>
        </w:rPr>
        <w:t>Комите</w:t>
      </w:r>
      <w:proofErr w:type="gramStart"/>
      <w:r w:rsidRPr="00611F0B">
        <w:rPr>
          <w:rFonts w:ascii="Times New Roman" w:hAnsi="Times New Roman" w:cs="Times New Roman"/>
          <w:sz w:val="26"/>
          <w:szCs w:val="26"/>
        </w:rPr>
        <w:t>,</w:t>
      </w:r>
      <w:r w:rsidR="00EB5A5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EB5A58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611F0B">
        <w:rPr>
          <w:rFonts w:ascii="Times New Roman" w:hAnsi="Times New Roman" w:cs="Times New Roman"/>
          <w:sz w:val="26"/>
          <w:szCs w:val="26"/>
        </w:rPr>
        <w:t xml:space="preserve"> в замещение которого он назначен.</w:t>
      </w:r>
    </w:p>
    <w:p w:rsidR="0095150A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478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B5A58">
        <w:rPr>
          <w:rFonts w:ascii="Times New Roman" w:hAnsi="Times New Roman" w:cs="Times New Roman"/>
          <w:sz w:val="26"/>
          <w:szCs w:val="26"/>
        </w:rPr>
        <w:t>4.2. Члены Комитета</w:t>
      </w:r>
      <w:r w:rsidR="0095150A" w:rsidRPr="00611F0B">
        <w:rPr>
          <w:rFonts w:ascii="Times New Roman" w:hAnsi="Times New Roman" w:cs="Times New Roman"/>
          <w:sz w:val="26"/>
          <w:szCs w:val="26"/>
        </w:rPr>
        <w:t xml:space="preserve"> обязаны</w:t>
      </w:r>
      <w:r w:rsidR="00B31F65" w:rsidRPr="00611F0B">
        <w:rPr>
          <w:rFonts w:ascii="Times New Roman" w:hAnsi="Times New Roman" w:cs="Times New Roman"/>
          <w:sz w:val="26"/>
          <w:szCs w:val="26"/>
        </w:rPr>
        <w:t>:</w:t>
      </w:r>
    </w:p>
    <w:p w:rsidR="00B31F65" w:rsidRPr="00611F0B" w:rsidRDefault="00B31F6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руководствоваться интересами Федерации, действовать разумно и добросовестно;</w:t>
      </w:r>
    </w:p>
    <w:p w:rsidR="00B31F65" w:rsidRPr="00611F0B" w:rsidRDefault="00B31F6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- соблюдать законодательство Российской Федерации, Устав Федерации, настоящее Положение;</w:t>
      </w:r>
    </w:p>
    <w:p w:rsidR="00B31F65" w:rsidRPr="00611F0B" w:rsidRDefault="00B31F6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присутствовать и активно у</w:t>
      </w:r>
      <w:r w:rsidR="00EB5A58">
        <w:rPr>
          <w:rFonts w:ascii="Times New Roman" w:hAnsi="Times New Roman" w:cs="Times New Roman"/>
          <w:sz w:val="26"/>
          <w:szCs w:val="26"/>
        </w:rPr>
        <w:t>частвовать в заседаниях Комитета</w:t>
      </w:r>
      <w:r w:rsidRPr="00611F0B">
        <w:rPr>
          <w:rFonts w:ascii="Times New Roman" w:hAnsi="Times New Roman" w:cs="Times New Roman"/>
          <w:sz w:val="26"/>
          <w:szCs w:val="26"/>
        </w:rPr>
        <w:t>;</w:t>
      </w:r>
    </w:p>
    <w:p w:rsidR="004D1729" w:rsidRPr="00611F0B" w:rsidRDefault="00B31F6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- не разглашать конфиденциальную информацию о деятельности Федерации и не использовать её иначе, чем в интересах Федерации</w:t>
      </w:r>
    </w:p>
    <w:p w:rsidR="004D1729" w:rsidRPr="00611F0B" w:rsidRDefault="004D1729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</w:t>
      </w:r>
      <w:r w:rsidR="00810056" w:rsidRPr="00810056">
        <w:rPr>
          <w:sz w:val="26"/>
          <w:szCs w:val="26"/>
        </w:rPr>
        <w:t xml:space="preserve">  </w:t>
      </w:r>
      <w:r w:rsidRPr="00611F0B">
        <w:rPr>
          <w:sz w:val="26"/>
          <w:szCs w:val="26"/>
        </w:rPr>
        <w:t xml:space="preserve"> - добросовестно выполнять возложенные на них функции; </w:t>
      </w:r>
    </w:p>
    <w:p w:rsidR="004D1729" w:rsidRPr="00611F0B" w:rsidRDefault="004D1729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rFonts w:eastAsiaTheme="minorHAnsi"/>
          <w:sz w:val="26"/>
          <w:szCs w:val="26"/>
          <w:lang w:eastAsia="en-US"/>
        </w:rPr>
        <w:t xml:space="preserve">       </w:t>
      </w:r>
      <w:r w:rsidR="00810056" w:rsidRPr="00810056">
        <w:rPr>
          <w:rFonts w:eastAsiaTheme="minorHAnsi"/>
          <w:sz w:val="26"/>
          <w:szCs w:val="26"/>
          <w:lang w:eastAsia="en-US"/>
        </w:rPr>
        <w:t xml:space="preserve"> </w:t>
      </w:r>
      <w:r w:rsidRPr="00611F0B">
        <w:rPr>
          <w:rFonts w:eastAsiaTheme="minorHAnsi"/>
          <w:sz w:val="26"/>
          <w:szCs w:val="26"/>
          <w:lang w:eastAsia="en-US"/>
        </w:rPr>
        <w:t xml:space="preserve"> - </w:t>
      </w:r>
      <w:r w:rsidRPr="00611F0B">
        <w:rPr>
          <w:sz w:val="26"/>
          <w:szCs w:val="26"/>
        </w:rPr>
        <w:t>в рамках предоставленных полномочий, представлять интересы Федерации в субъектах РФ – членов ФКР;</w:t>
      </w:r>
    </w:p>
    <w:p w:rsidR="004D1729" w:rsidRPr="00611F0B" w:rsidRDefault="004D1729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</w:t>
      </w:r>
      <w:r w:rsidR="00810056" w:rsidRPr="00810056">
        <w:rPr>
          <w:sz w:val="26"/>
          <w:szCs w:val="26"/>
        </w:rPr>
        <w:t xml:space="preserve">   </w:t>
      </w:r>
      <w:r w:rsidRPr="00611F0B">
        <w:rPr>
          <w:sz w:val="26"/>
          <w:szCs w:val="26"/>
        </w:rPr>
        <w:t xml:space="preserve"> - доводить позицию Фе</w:t>
      </w:r>
      <w:r w:rsidR="00724431">
        <w:rPr>
          <w:sz w:val="26"/>
          <w:szCs w:val="26"/>
        </w:rPr>
        <w:t>дерации, установленную Комитетом</w:t>
      </w:r>
      <w:r w:rsidRPr="00611F0B">
        <w:rPr>
          <w:sz w:val="26"/>
          <w:szCs w:val="26"/>
        </w:rPr>
        <w:t xml:space="preserve">, до органов власти,  государственных, общественных и </w:t>
      </w:r>
      <w:r w:rsidR="00810056">
        <w:rPr>
          <w:sz w:val="26"/>
          <w:szCs w:val="26"/>
        </w:rPr>
        <w:t>не</w:t>
      </w:r>
      <w:r w:rsidRPr="00611F0B">
        <w:rPr>
          <w:sz w:val="26"/>
          <w:szCs w:val="26"/>
        </w:rPr>
        <w:t>коммерческих  организаций субъектов РФ – членов ФКР;</w:t>
      </w:r>
    </w:p>
    <w:p w:rsidR="004D1729" w:rsidRPr="00611F0B" w:rsidRDefault="004D1729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</w:t>
      </w:r>
      <w:r w:rsidR="00810056">
        <w:rPr>
          <w:sz w:val="26"/>
          <w:szCs w:val="26"/>
        </w:rPr>
        <w:t xml:space="preserve">   </w:t>
      </w:r>
      <w:r w:rsidRPr="00611F0B">
        <w:rPr>
          <w:sz w:val="26"/>
          <w:szCs w:val="26"/>
        </w:rPr>
        <w:t xml:space="preserve"> - собирать, обобщать и доводить позицию органов государственной власти субъекта РФ, по вопросам деятельности рег</w:t>
      </w:r>
      <w:r w:rsidR="00724431">
        <w:rPr>
          <w:sz w:val="26"/>
          <w:szCs w:val="26"/>
        </w:rPr>
        <w:t xml:space="preserve">иональной федерации до Комитета </w:t>
      </w:r>
      <w:r w:rsidRPr="00611F0B">
        <w:rPr>
          <w:sz w:val="26"/>
          <w:szCs w:val="26"/>
        </w:rPr>
        <w:t xml:space="preserve">регионального развития. </w:t>
      </w:r>
    </w:p>
    <w:p w:rsidR="004D1729" w:rsidRPr="00611F0B" w:rsidRDefault="004D1729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 </w:t>
      </w:r>
      <w:r w:rsidR="00810056">
        <w:rPr>
          <w:sz w:val="26"/>
          <w:szCs w:val="26"/>
        </w:rPr>
        <w:t xml:space="preserve">   </w:t>
      </w:r>
      <w:r w:rsidR="00F21DDF">
        <w:rPr>
          <w:sz w:val="26"/>
          <w:szCs w:val="26"/>
        </w:rPr>
        <w:t>- исполнять решения</w:t>
      </w:r>
      <w:r w:rsidR="00724431">
        <w:rPr>
          <w:sz w:val="26"/>
          <w:szCs w:val="26"/>
        </w:rPr>
        <w:t xml:space="preserve"> Комитета</w:t>
      </w:r>
      <w:r w:rsidRPr="00611F0B">
        <w:rPr>
          <w:sz w:val="26"/>
          <w:szCs w:val="26"/>
        </w:rPr>
        <w:t xml:space="preserve"> и выполнять</w:t>
      </w:r>
      <w:r w:rsidR="00F21DDF">
        <w:rPr>
          <w:sz w:val="26"/>
          <w:szCs w:val="26"/>
        </w:rPr>
        <w:t xml:space="preserve"> поручения Руководителя Комиссии</w:t>
      </w:r>
      <w:r w:rsidRPr="00611F0B">
        <w:rPr>
          <w:sz w:val="26"/>
          <w:szCs w:val="26"/>
        </w:rPr>
        <w:t>;</w:t>
      </w:r>
    </w:p>
    <w:p w:rsidR="004D1729" w:rsidRPr="00611F0B" w:rsidRDefault="004D1729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</w:t>
      </w:r>
      <w:r w:rsidR="00810056">
        <w:rPr>
          <w:sz w:val="26"/>
          <w:szCs w:val="26"/>
        </w:rPr>
        <w:t xml:space="preserve">   </w:t>
      </w:r>
      <w:r w:rsidRPr="00611F0B">
        <w:rPr>
          <w:sz w:val="26"/>
          <w:szCs w:val="26"/>
        </w:rPr>
        <w:t xml:space="preserve"> - не производить действий, которые повлекут или могут повлечь возникновение конфликта интересов, ущерб или иные убытки для Федерации, членам Федерации. Невыполнение данного обязательства является основанием для досрочного прекр</w:t>
      </w:r>
      <w:r w:rsidR="00724431">
        <w:rPr>
          <w:sz w:val="26"/>
          <w:szCs w:val="26"/>
        </w:rPr>
        <w:t>ащения полномочий члена Комитета</w:t>
      </w:r>
      <w:r w:rsidRPr="00611F0B">
        <w:rPr>
          <w:sz w:val="26"/>
          <w:szCs w:val="26"/>
        </w:rPr>
        <w:t>.</w:t>
      </w:r>
    </w:p>
    <w:p w:rsidR="00AC5E21" w:rsidRPr="00611F0B" w:rsidRDefault="00AC5E21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  </w:t>
      </w:r>
      <w:r w:rsidR="00810056">
        <w:rPr>
          <w:sz w:val="26"/>
          <w:szCs w:val="26"/>
        </w:rPr>
        <w:t xml:space="preserve">  </w:t>
      </w:r>
      <w:r w:rsidRPr="00611F0B">
        <w:rPr>
          <w:sz w:val="26"/>
          <w:szCs w:val="26"/>
        </w:rPr>
        <w:t xml:space="preserve"> - принимать обоснованные решения, для чего изучать всю необходимую информацию (материалы), доводить </w:t>
      </w:r>
      <w:r w:rsidR="00724431">
        <w:rPr>
          <w:sz w:val="26"/>
          <w:szCs w:val="26"/>
        </w:rPr>
        <w:t>до сведения всех членов Комитета</w:t>
      </w:r>
      <w:r w:rsidRPr="00611F0B">
        <w:rPr>
          <w:sz w:val="26"/>
          <w:szCs w:val="26"/>
        </w:rPr>
        <w:t xml:space="preserve"> всю без исключения информацию, имеющую отношение к принимаемым решениям. </w:t>
      </w:r>
    </w:p>
    <w:p w:rsidR="00AC5E21" w:rsidRPr="00611F0B" w:rsidRDefault="00AC5E21" w:rsidP="001E4780">
      <w:pPr>
        <w:pStyle w:val="a4"/>
        <w:ind w:firstLine="709"/>
        <w:jc w:val="both"/>
        <w:rPr>
          <w:sz w:val="26"/>
          <w:szCs w:val="26"/>
        </w:rPr>
      </w:pPr>
    </w:p>
    <w:p w:rsidR="00B31F65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</w:t>
      </w:r>
      <w:r w:rsidR="00B31F65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B31F65" w:rsidRPr="00611F0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24431">
        <w:rPr>
          <w:rFonts w:ascii="Times New Roman" w:hAnsi="Times New Roman" w:cs="Times New Roman"/>
          <w:sz w:val="26"/>
          <w:szCs w:val="26"/>
        </w:rPr>
        <w:t>. Председатель Комитета</w:t>
      </w:r>
    </w:p>
    <w:p w:rsidR="00B31F65" w:rsidRPr="00611F0B" w:rsidRDefault="00B31F6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F65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24431">
        <w:rPr>
          <w:rFonts w:ascii="Times New Roman" w:hAnsi="Times New Roman" w:cs="Times New Roman"/>
          <w:sz w:val="26"/>
          <w:szCs w:val="26"/>
        </w:rPr>
        <w:t>5.1. Председатель Комитета</w:t>
      </w:r>
      <w:r w:rsidR="00B31F65" w:rsidRPr="00611F0B">
        <w:rPr>
          <w:rFonts w:ascii="Times New Roman" w:hAnsi="Times New Roman" w:cs="Times New Roman"/>
          <w:sz w:val="26"/>
          <w:szCs w:val="26"/>
        </w:rPr>
        <w:t xml:space="preserve"> назначается Президиумом Федерации.</w:t>
      </w:r>
    </w:p>
    <w:p w:rsidR="00B31F65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24431">
        <w:rPr>
          <w:rFonts w:ascii="Times New Roman" w:hAnsi="Times New Roman" w:cs="Times New Roman"/>
          <w:sz w:val="26"/>
          <w:szCs w:val="26"/>
        </w:rPr>
        <w:t>5.2. Председатель Комитета</w:t>
      </w:r>
      <w:r w:rsidR="00B31F65" w:rsidRPr="00611F0B">
        <w:rPr>
          <w:rFonts w:ascii="Times New Roman" w:hAnsi="Times New Roman" w:cs="Times New Roman"/>
          <w:sz w:val="26"/>
          <w:szCs w:val="26"/>
        </w:rPr>
        <w:t>:</w:t>
      </w:r>
    </w:p>
    <w:p w:rsidR="00B31F65" w:rsidRPr="00611F0B" w:rsidRDefault="00B31F65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450CA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810056">
        <w:rPr>
          <w:rFonts w:ascii="Times New Roman" w:hAnsi="Times New Roman" w:cs="Times New Roman"/>
          <w:sz w:val="26"/>
          <w:szCs w:val="26"/>
        </w:rPr>
        <w:t xml:space="preserve">      </w:t>
      </w:r>
      <w:r w:rsidR="00724431">
        <w:rPr>
          <w:rFonts w:ascii="Times New Roman" w:hAnsi="Times New Roman" w:cs="Times New Roman"/>
          <w:sz w:val="26"/>
          <w:szCs w:val="26"/>
        </w:rPr>
        <w:t xml:space="preserve"> - организует работу Комитета</w:t>
      </w:r>
      <w:r w:rsidR="007450CA" w:rsidRPr="00611F0B">
        <w:rPr>
          <w:rFonts w:ascii="Times New Roman" w:hAnsi="Times New Roman" w:cs="Times New Roman"/>
          <w:sz w:val="26"/>
          <w:szCs w:val="26"/>
        </w:rPr>
        <w:t>, готов</w:t>
      </w:r>
      <w:r w:rsidR="00724431">
        <w:rPr>
          <w:rFonts w:ascii="Times New Roman" w:hAnsi="Times New Roman" w:cs="Times New Roman"/>
          <w:sz w:val="26"/>
          <w:szCs w:val="26"/>
        </w:rPr>
        <w:t>ит и проводит заседания Комитета</w:t>
      </w:r>
      <w:r w:rsidR="007450CA" w:rsidRPr="00611F0B">
        <w:rPr>
          <w:rFonts w:ascii="Times New Roman" w:hAnsi="Times New Roman" w:cs="Times New Roman"/>
          <w:sz w:val="26"/>
          <w:szCs w:val="26"/>
        </w:rPr>
        <w:t xml:space="preserve">, </w:t>
      </w:r>
      <w:r w:rsidRPr="00611F0B">
        <w:rPr>
          <w:rFonts w:ascii="Times New Roman" w:hAnsi="Times New Roman" w:cs="Times New Roman"/>
          <w:sz w:val="26"/>
          <w:szCs w:val="26"/>
        </w:rPr>
        <w:t>предс</w:t>
      </w:r>
      <w:r w:rsidR="00810056">
        <w:rPr>
          <w:rFonts w:ascii="Times New Roman" w:hAnsi="Times New Roman" w:cs="Times New Roman"/>
          <w:sz w:val="26"/>
          <w:szCs w:val="26"/>
        </w:rPr>
        <w:t>едательствует на его заседаниях;</w:t>
      </w:r>
    </w:p>
    <w:p w:rsidR="007450CA" w:rsidRPr="00611F0B" w:rsidRDefault="007450CA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  </w:t>
      </w:r>
      <w:r w:rsidRPr="00611F0B">
        <w:rPr>
          <w:sz w:val="26"/>
          <w:szCs w:val="26"/>
        </w:rPr>
        <w:t xml:space="preserve"> - ежеквартально представляет на рассмотрение Президиума Федерации планы, состав и </w:t>
      </w:r>
      <w:r w:rsidR="00724431">
        <w:rPr>
          <w:sz w:val="26"/>
          <w:szCs w:val="26"/>
        </w:rPr>
        <w:t>результаты деятельности Комитета</w:t>
      </w:r>
      <w:r w:rsidR="00810056">
        <w:rPr>
          <w:sz w:val="26"/>
          <w:szCs w:val="26"/>
        </w:rPr>
        <w:t>;</w:t>
      </w:r>
      <w:r w:rsidRPr="00611F0B">
        <w:rPr>
          <w:sz w:val="26"/>
          <w:szCs w:val="26"/>
        </w:rPr>
        <w:t xml:space="preserve"> </w:t>
      </w:r>
    </w:p>
    <w:p w:rsidR="00B31F65" w:rsidRPr="00611F0B" w:rsidRDefault="007450C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</w:t>
      </w:r>
      <w:r w:rsidR="00B31F65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810056">
        <w:rPr>
          <w:rFonts w:ascii="Times New Roman" w:hAnsi="Times New Roman" w:cs="Times New Roman"/>
          <w:sz w:val="26"/>
          <w:szCs w:val="26"/>
        </w:rPr>
        <w:t xml:space="preserve">      </w:t>
      </w:r>
      <w:r w:rsidR="00B31F65" w:rsidRPr="00611F0B">
        <w:rPr>
          <w:rFonts w:ascii="Times New Roman" w:hAnsi="Times New Roman" w:cs="Times New Roman"/>
          <w:sz w:val="26"/>
          <w:szCs w:val="26"/>
        </w:rPr>
        <w:t>- подписывает</w:t>
      </w:r>
      <w:r w:rsidRPr="00611F0B">
        <w:rPr>
          <w:rFonts w:ascii="Times New Roman" w:hAnsi="Times New Roman" w:cs="Times New Roman"/>
          <w:sz w:val="26"/>
          <w:szCs w:val="26"/>
        </w:rPr>
        <w:t xml:space="preserve"> решения и </w:t>
      </w:r>
      <w:r w:rsidR="00724431">
        <w:rPr>
          <w:rFonts w:ascii="Times New Roman" w:hAnsi="Times New Roman" w:cs="Times New Roman"/>
          <w:sz w:val="26"/>
          <w:szCs w:val="26"/>
        </w:rPr>
        <w:t xml:space="preserve"> протоколы заседаний Комитета</w:t>
      </w:r>
      <w:r w:rsidR="00B31F65" w:rsidRPr="00611F0B">
        <w:rPr>
          <w:rFonts w:ascii="Times New Roman" w:hAnsi="Times New Roman" w:cs="Times New Roman"/>
          <w:sz w:val="26"/>
          <w:szCs w:val="26"/>
        </w:rPr>
        <w:t>;</w:t>
      </w:r>
    </w:p>
    <w:p w:rsidR="009C0BD8" w:rsidRPr="00611F0B" w:rsidRDefault="007450CA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  </w:t>
      </w:r>
      <w:r w:rsidRPr="00611F0B">
        <w:rPr>
          <w:sz w:val="26"/>
          <w:szCs w:val="26"/>
        </w:rPr>
        <w:t xml:space="preserve"> - дает пору</w:t>
      </w:r>
      <w:r w:rsidR="00724431">
        <w:rPr>
          <w:sz w:val="26"/>
          <w:szCs w:val="26"/>
        </w:rPr>
        <w:t>чения и указания членам Комитета</w:t>
      </w:r>
      <w:r w:rsidRPr="00611F0B">
        <w:rPr>
          <w:sz w:val="26"/>
          <w:szCs w:val="26"/>
        </w:rPr>
        <w:t xml:space="preserve"> п</w:t>
      </w:r>
      <w:r w:rsidR="00724431">
        <w:rPr>
          <w:sz w:val="26"/>
          <w:szCs w:val="26"/>
        </w:rPr>
        <w:t>о вопросам деятельности Комитета</w:t>
      </w:r>
      <w:r w:rsidRPr="00611F0B">
        <w:rPr>
          <w:sz w:val="26"/>
          <w:szCs w:val="26"/>
        </w:rPr>
        <w:t xml:space="preserve">; </w:t>
      </w:r>
    </w:p>
    <w:p w:rsidR="00E73DB2" w:rsidRDefault="00F103C7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 </w:t>
      </w:r>
      <w:r w:rsidRPr="00611F0B">
        <w:rPr>
          <w:sz w:val="26"/>
          <w:szCs w:val="26"/>
        </w:rPr>
        <w:t xml:space="preserve"> - </w:t>
      </w:r>
      <w:r w:rsidR="009C0BD8" w:rsidRPr="00611F0B">
        <w:rPr>
          <w:sz w:val="26"/>
          <w:szCs w:val="26"/>
        </w:rPr>
        <w:t xml:space="preserve">осуществляет взаимодействие с государственными органами власти, </w:t>
      </w:r>
    </w:p>
    <w:p w:rsidR="009C0BD8" w:rsidRPr="00611F0B" w:rsidRDefault="009C0BD8" w:rsidP="001E4780">
      <w:pPr>
        <w:pStyle w:val="a4"/>
        <w:widowControl w:val="0"/>
        <w:jc w:val="both"/>
        <w:rPr>
          <w:sz w:val="26"/>
          <w:szCs w:val="26"/>
        </w:rPr>
      </w:pPr>
      <w:r w:rsidRPr="00611F0B">
        <w:rPr>
          <w:sz w:val="26"/>
          <w:szCs w:val="26"/>
        </w:rPr>
        <w:t>надзора и контроля в рамках своей компетенции в соответствии с настоящим Поло</w:t>
      </w:r>
      <w:r w:rsidR="00F103C7" w:rsidRPr="00611F0B">
        <w:rPr>
          <w:sz w:val="26"/>
          <w:szCs w:val="26"/>
        </w:rPr>
        <w:t>жением и поручениями Президиума Федерации;</w:t>
      </w:r>
    </w:p>
    <w:p w:rsidR="00056C16" w:rsidRPr="00611F0B" w:rsidRDefault="00056C16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 </w:t>
      </w:r>
      <w:r w:rsidRPr="00611F0B">
        <w:rPr>
          <w:sz w:val="26"/>
          <w:szCs w:val="26"/>
        </w:rPr>
        <w:t xml:space="preserve"> - организует выработку наиболее эффективных решений по вопро</w:t>
      </w:r>
      <w:r w:rsidR="00724431">
        <w:rPr>
          <w:sz w:val="26"/>
          <w:szCs w:val="26"/>
        </w:rPr>
        <w:t>сам повестки заседания Комитета</w:t>
      </w:r>
      <w:r w:rsidR="00810056">
        <w:rPr>
          <w:sz w:val="26"/>
          <w:szCs w:val="26"/>
        </w:rPr>
        <w:t>;</w:t>
      </w:r>
      <w:r w:rsidRPr="00611F0B">
        <w:rPr>
          <w:sz w:val="26"/>
          <w:szCs w:val="26"/>
        </w:rPr>
        <w:t xml:space="preserve"> </w:t>
      </w:r>
    </w:p>
    <w:p w:rsidR="00056C16" w:rsidRPr="00611F0B" w:rsidRDefault="00056C16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</w:t>
      </w:r>
      <w:r w:rsidRPr="00611F0B">
        <w:rPr>
          <w:sz w:val="26"/>
          <w:szCs w:val="26"/>
        </w:rPr>
        <w:t xml:space="preserve"> - предлагает формулировки проектов решений по рассматриваемым вопро</w:t>
      </w:r>
      <w:r w:rsidR="00724431">
        <w:rPr>
          <w:sz w:val="26"/>
          <w:szCs w:val="26"/>
        </w:rPr>
        <w:t>сам повестки заседания Комитета</w:t>
      </w:r>
      <w:r w:rsidR="00810056">
        <w:rPr>
          <w:sz w:val="26"/>
          <w:szCs w:val="26"/>
        </w:rPr>
        <w:t>;</w:t>
      </w:r>
      <w:r w:rsidRPr="00611F0B">
        <w:rPr>
          <w:sz w:val="26"/>
          <w:szCs w:val="26"/>
        </w:rPr>
        <w:t xml:space="preserve"> </w:t>
      </w:r>
    </w:p>
    <w:p w:rsidR="00056C16" w:rsidRPr="00611F0B" w:rsidRDefault="00056C16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</w:t>
      </w:r>
      <w:r w:rsidRPr="00611F0B">
        <w:rPr>
          <w:sz w:val="26"/>
          <w:szCs w:val="26"/>
        </w:rPr>
        <w:t xml:space="preserve"> - обеспечивает возможность</w:t>
      </w:r>
      <w:r w:rsidR="00724431">
        <w:rPr>
          <w:sz w:val="26"/>
          <w:szCs w:val="26"/>
        </w:rPr>
        <w:t xml:space="preserve"> членам Комитета</w:t>
      </w:r>
      <w:r w:rsidRPr="00611F0B">
        <w:rPr>
          <w:sz w:val="26"/>
          <w:szCs w:val="26"/>
        </w:rPr>
        <w:t xml:space="preserve"> высказать свою точку зрения по обсу</w:t>
      </w:r>
      <w:r w:rsidR="0078436B" w:rsidRPr="00611F0B">
        <w:rPr>
          <w:sz w:val="26"/>
          <w:szCs w:val="26"/>
        </w:rPr>
        <w:t>ждаемым вопросам, способствует</w:t>
      </w:r>
      <w:r w:rsidRPr="00611F0B">
        <w:rPr>
          <w:sz w:val="26"/>
          <w:szCs w:val="26"/>
        </w:rPr>
        <w:t xml:space="preserve"> поиску согласованного</w:t>
      </w:r>
      <w:r w:rsidR="0078436B" w:rsidRPr="00611F0B">
        <w:rPr>
          <w:sz w:val="26"/>
          <w:szCs w:val="26"/>
        </w:rPr>
        <w:t xml:space="preserve"> решения в интересах Федерации</w:t>
      </w:r>
      <w:r w:rsidR="00810056">
        <w:rPr>
          <w:sz w:val="26"/>
          <w:szCs w:val="26"/>
        </w:rPr>
        <w:t>;</w:t>
      </w:r>
      <w:r w:rsidRPr="00611F0B">
        <w:rPr>
          <w:sz w:val="26"/>
          <w:szCs w:val="26"/>
        </w:rPr>
        <w:t xml:space="preserve"> </w:t>
      </w:r>
    </w:p>
    <w:p w:rsidR="006C148C" w:rsidRPr="00611F0B" w:rsidRDefault="006C148C" w:rsidP="001E4780">
      <w:pPr>
        <w:pStyle w:val="a4"/>
        <w:jc w:val="both"/>
        <w:rPr>
          <w:sz w:val="26"/>
          <w:szCs w:val="26"/>
        </w:rPr>
      </w:pPr>
      <w:r w:rsidRPr="00611F0B">
        <w:rPr>
          <w:sz w:val="26"/>
          <w:szCs w:val="26"/>
        </w:rPr>
        <w:t xml:space="preserve">    </w:t>
      </w:r>
      <w:r w:rsidR="00810056">
        <w:rPr>
          <w:sz w:val="26"/>
          <w:szCs w:val="26"/>
        </w:rPr>
        <w:t xml:space="preserve">      </w:t>
      </w:r>
      <w:r w:rsidRPr="00611F0B">
        <w:rPr>
          <w:sz w:val="26"/>
          <w:szCs w:val="26"/>
        </w:rPr>
        <w:t xml:space="preserve"> - </w:t>
      </w:r>
      <w:r w:rsidR="00822977" w:rsidRPr="00611F0B">
        <w:rPr>
          <w:sz w:val="26"/>
          <w:szCs w:val="26"/>
        </w:rPr>
        <w:t>о</w:t>
      </w:r>
      <w:r w:rsidRPr="00611F0B">
        <w:rPr>
          <w:sz w:val="26"/>
          <w:szCs w:val="26"/>
        </w:rPr>
        <w:t xml:space="preserve">беспечение взаимодействия и </w:t>
      </w:r>
      <w:r w:rsidR="00724431">
        <w:rPr>
          <w:sz w:val="26"/>
          <w:szCs w:val="26"/>
        </w:rPr>
        <w:t>представление интересов Комитета</w:t>
      </w:r>
      <w:r w:rsidRPr="00611F0B">
        <w:rPr>
          <w:sz w:val="26"/>
          <w:szCs w:val="26"/>
        </w:rPr>
        <w:t xml:space="preserve"> в отношениях со структурными органами Федерации, членами Федерации, иными лицами с правом подпис</w:t>
      </w:r>
      <w:r w:rsidR="00724431">
        <w:rPr>
          <w:sz w:val="26"/>
          <w:szCs w:val="26"/>
        </w:rPr>
        <w:t>ания исходящих от имени Комитета</w:t>
      </w:r>
      <w:r w:rsidRPr="00611F0B">
        <w:rPr>
          <w:sz w:val="26"/>
          <w:szCs w:val="26"/>
        </w:rPr>
        <w:t xml:space="preserve"> писем и документов</w:t>
      </w:r>
    </w:p>
    <w:p w:rsidR="0078436B" w:rsidRPr="00611F0B" w:rsidRDefault="00810056" w:rsidP="001E4780">
      <w:pPr>
        <w:pStyle w:val="a4"/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исполняет иные функции;</w:t>
      </w:r>
    </w:p>
    <w:p w:rsidR="00AE7A0A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545A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E7A0A" w:rsidRPr="00611F0B">
        <w:rPr>
          <w:rFonts w:ascii="Times New Roman" w:hAnsi="Times New Roman" w:cs="Times New Roman"/>
          <w:sz w:val="26"/>
          <w:szCs w:val="26"/>
        </w:rPr>
        <w:t>5.3. В период временного о</w:t>
      </w:r>
      <w:r w:rsidR="00F27020" w:rsidRPr="00611F0B">
        <w:rPr>
          <w:rFonts w:ascii="Times New Roman" w:hAnsi="Times New Roman" w:cs="Times New Roman"/>
          <w:sz w:val="26"/>
          <w:szCs w:val="26"/>
        </w:rPr>
        <w:t>т</w:t>
      </w:r>
      <w:r w:rsidR="00AE7A0A" w:rsidRPr="00611F0B">
        <w:rPr>
          <w:rFonts w:ascii="Times New Roman" w:hAnsi="Times New Roman" w:cs="Times New Roman"/>
          <w:sz w:val="26"/>
          <w:szCs w:val="26"/>
        </w:rPr>
        <w:t>сутствия Председателя его ф</w:t>
      </w:r>
      <w:r>
        <w:rPr>
          <w:rFonts w:ascii="Times New Roman" w:hAnsi="Times New Roman" w:cs="Times New Roman"/>
          <w:sz w:val="26"/>
          <w:szCs w:val="26"/>
        </w:rPr>
        <w:t xml:space="preserve">ункции выполняет член </w:t>
      </w:r>
      <w:r w:rsidR="0072443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AE7A0A" w:rsidRPr="00611F0B">
        <w:rPr>
          <w:rFonts w:ascii="Times New Roman" w:hAnsi="Times New Roman" w:cs="Times New Roman"/>
          <w:sz w:val="26"/>
          <w:szCs w:val="26"/>
        </w:rPr>
        <w:t>, который избирается из состава</w:t>
      </w:r>
      <w:r w:rsidR="00F27020" w:rsidRPr="00611F0B">
        <w:rPr>
          <w:rFonts w:ascii="Times New Roman" w:hAnsi="Times New Roman" w:cs="Times New Roman"/>
          <w:sz w:val="26"/>
          <w:szCs w:val="26"/>
        </w:rPr>
        <w:t xml:space="preserve"> Ком</w:t>
      </w:r>
      <w:r w:rsidR="00724431">
        <w:rPr>
          <w:rFonts w:ascii="Times New Roman" w:hAnsi="Times New Roman" w:cs="Times New Roman"/>
          <w:sz w:val="26"/>
          <w:szCs w:val="26"/>
        </w:rPr>
        <w:t>итета</w:t>
      </w:r>
      <w:r w:rsidR="00AE7A0A" w:rsidRPr="00611F0B">
        <w:rPr>
          <w:rFonts w:ascii="Times New Roman" w:hAnsi="Times New Roman" w:cs="Times New Roman"/>
          <w:sz w:val="26"/>
          <w:szCs w:val="26"/>
        </w:rPr>
        <w:t xml:space="preserve"> открытым голосованием простым большинством голосов.</w:t>
      </w:r>
    </w:p>
    <w:p w:rsidR="00AE7A0A" w:rsidRPr="00611F0B" w:rsidRDefault="00810056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45A64">
        <w:rPr>
          <w:rFonts w:ascii="Times New Roman" w:hAnsi="Times New Roman" w:cs="Times New Roman"/>
          <w:sz w:val="26"/>
          <w:szCs w:val="26"/>
        </w:rPr>
        <w:t xml:space="preserve"> </w:t>
      </w:r>
      <w:r w:rsidR="00AE7A0A" w:rsidRPr="00611F0B">
        <w:rPr>
          <w:rFonts w:ascii="Times New Roman" w:hAnsi="Times New Roman" w:cs="Times New Roman"/>
          <w:sz w:val="26"/>
          <w:szCs w:val="26"/>
        </w:rPr>
        <w:t>5.4. Председатель Комитета вправе досрочно сложить с себя полномочия путём направления соответствующего уведомления в Президиум  Федерации не менее чем за 1(один) месяц до даты прекращения полномочий.</w:t>
      </w:r>
    </w:p>
    <w:p w:rsidR="00AE7A0A" w:rsidRPr="00611F0B" w:rsidRDefault="00AE7A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7A0A" w:rsidRPr="00611F0B" w:rsidRDefault="00AE7A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45A6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11F0B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724431">
        <w:rPr>
          <w:rFonts w:ascii="Times New Roman" w:hAnsi="Times New Roman" w:cs="Times New Roman"/>
          <w:sz w:val="26"/>
          <w:szCs w:val="26"/>
        </w:rPr>
        <w:t>. Секретарь Комитета</w:t>
      </w:r>
    </w:p>
    <w:p w:rsidR="00AE7A0A" w:rsidRPr="00611F0B" w:rsidRDefault="00AE7A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7A0A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95253" w:rsidRPr="00611F0B">
        <w:rPr>
          <w:rFonts w:ascii="Times New Roman" w:hAnsi="Times New Roman" w:cs="Times New Roman"/>
          <w:sz w:val="26"/>
          <w:szCs w:val="26"/>
        </w:rPr>
        <w:t>6.1. Секретарь на</w:t>
      </w:r>
      <w:r w:rsidR="00724431">
        <w:rPr>
          <w:rFonts w:ascii="Times New Roman" w:hAnsi="Times New Roman" w:cs="Times New Roman"/>
          <w:sz w:val="26"/>
          <w:szCs w:val="26"/>
        </w:rPr>
        <w:t>значается Председателем Комитета</w:t>
      </w:r>
      <w:r w:rsidR="00E95253" w:rsidRPr="00611F0B">
        <w:rPr>
          <w:rFonts w:ascii="Times New Roman" w:hAnsi="Times New Roman" w:cs="Times New Roman"/>
          <w:sz w:val="26"/>
          <w:szCs w:val="26"/>
        </w:rPr>
        <w:t>.</w:t>
      </w:r>
    </w:p>
    <w:p w:rsidR="00E95253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24431">
        <w:rPr>
          <w:rFonts w:ascii="Times New Roman" w:hAnsi="Times New Roman" w:cs="Times New Roman"/>
          <w:sz w:val="26"/>
          <w:szCs w:val="26"/>
        </w:rPr>
        <w:t>6.2. Секретарь Комитета</w:t>
      </w:r>
      <w:r w:rsidR="00E95253" w:rsidRPr="00611F0B">
        <w:rPr>
          <w:rFonts w:ascii="Times New Roman" w:hAnsi="Times New Roman" w:cs="Times New Roman"/>
          <w:sz w:val="26"/>
          <w:szCs w:val="26"/>
        </w:rPr>
        <w:t>:</w:t>
      </w:r>
    </w:p>
    <w:p w:rsidR="00E95253" w:rsidRPr="00611F0B" w:rsidRDefault="00EF6DF1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- организует подготовку</w:t>
      </w:r>
      <w:r w:rsidR="00B324CC" w:rsidRPr="00611F0B">
        <w:rPr>
          <w:rFonts w:ascii="Times New Roman" w:hAnsi="Times New Roman" w:cs="Times New Roman"/>
          <w:sz w:val="26"/>
          <w:szCs w:val="26"/>
        </w:rPr>
        <w:t>, созыв</w:t>
      </w:r>
      <w:r w:rsidR="00724431">
        <w:rPr>
          <w:rFonts w:ascii="Times New Roman" w:hAnsi="Times New Roman" w:cs="Times New Roman"/>
          <w:sz w:val="26"/>
          <w:szCs w:val="26"/>
        </w:rPr>
        <w:t xml:space="preserve"> и проведение заседаний </w:t>
      </w:r>
      <w:proofErr w:type="spellStart"/>
      <w:r w:rsidR="00724431">
        <w:rPr>
          <w:rFonts w:ascii="Times New Roman" w:hAnsi="Times New Roman" w:cs="Times New Roman"/>
          <w:sz w:val="26"/>
          <w:szCs w:val="26"/>
        </w:rPr>
        <w:t>Комите</w:t>
      </w:r>
      <w:proofErr w:type="gramStart"/>
      <w:r w:rsidR="00E95253" w:rsidRPr="00611F0B">
        <w:rPr>
          <w:rFonts w:ascii="Times New Roman" w:hAnsi="Times New Roman" w:cs="Times New Roman"/>
          <w:sz w:val="26"/>
          <w:szCs w:val="26"/>
        </w:rPr>
        <w:t>;</w:t>
      </w:r>
      <w:r w:rsidR="007244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724431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EF6DF1" w:rsidRPr="00611F0B" w:rsidRDefault="00E95253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-</w:t>
      </w:r>
      <w:r w:rsidR="00EF6DF1" w:rsidRPr="00611F0B">
        <w:rPr>
          <w:rFonts w:ascii="Times New Roman" w:hAnsi="Times New Roman" w:cs="Times New Roman"/>
          <w:sz w:val="26"/>
          <w:szCs w:val="26"/>
        </w:rPr>
        <w:t xml:space="preserve"> заблаговременно </w:t>
      </w:r>
      <w:r w:rsidR="00724431">
        <w:rPr>
          <w:rFonts w:ascii="Times New Roman" w:hAnsi="Times New Roman" w:cs="Times New Roman"/>
          <w:sz w:val="26"/>
          <w:szCs w:val="26"/>
        </w:rPr>
        <w:t xml:space="preserve"> информирует членов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о месте, времени и</w:t>
      </w:r>
      <w:r w:rsidR="00724431">
        <w:rPr>
          <w:rFonts w:ascii="Times New Roman" w:hAnsi="Times New Roman" w:cs="Times New Roman"/>
          <w:sz w:val="26"/>
          <w:szCs w:val="26"/>
        </w:rPr>
        <w:t xml:space="preserve"> повестке дня заседания Комитета</w:t>
      </w:r>
      <w:r w:rsidRPr="00611F0B">
        <w:rPr>
          <w:rFonts w:ascii="Times New Roman" w:hAnsi="Times New Roman" w:cs="Times New Roman"/>
          <w:sz w:val="26"/>
          <w:szCs w:val="26"/>
        </w:rPr>
        <w:t>;</w:t>
      </w:r>
    </w:p>
    <w:p w:rsidR="00EF6DF1" w:rsidRPr="00611F0B" w:rsidRDefault="00EF6DF1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</w:t>
      </w:r>
      <w:r w:rsidR="00E95253" w:rsidRPr="00611F0B">
        <w:rPr>
          <w:rFonts w:ascii="Times New Roman" w:hAnsi="Times New Roman" w:cs="Times New Roman"/>
          <w:sz w:val="26"/>
          <w:szCs w:val="26"/>
        </w:rPr>
        <w:t xml:space="preserve">- </w:t>
      </w:r>
      <w:r w:rsidRPr="00611F0B">
        <w:rPr>
          <w:rFonts w:ascii="Times New Roman" w:hAnsi="Times New Roman" w:cs="Times New Roman"/>
          <w:sz w:val="26"/>
          <w:szCs w:val="26"/>
        </w:rPr>
        <w:t xml:space="preserve">ведёт, </w:t>
      </w:r>
      <w:r w:rsidR="006C148C" w:rsidRPr="00611F0B">
        <w:rPr>
          <w:rFonts w:ascii="Times New Roman" w:hAnsi="Times New Roman" w:cs="Times New Roman"/>
          <w:sz w:val="26"/>
          <w:szCs w:val="26"/>
        </w:rPr>
        <w:t xml:space="preserve">составляет, </w:t>
      </w:r>
      <w:r w:rsidR="00E95253" w:rsidRPr="00611F0B">
        <w:rPr>
          <w:rFonts w:ascii="Times New Roman" w:hAnsi="Times New Roman" w:cs="Times New Roman"/>
          <w:sz w:val="26"/>
          <w:szCs w:val="26"/>
        </w:rPr>
        <w:t>оформляет и подписыв</w:t>
      </w:r>
      <w:r w:rsidR="00724431">
        <w:rPr>
          <w:rFonts w:ascii="Times New Roman" w:hAnsi="Times New Roman" w:cs="Times New Roman"/>
          <w:sz w:val="26"/>
          <w:szCs w:val="26"/>
        </w:rPr>
        <w:t>ает протоколы заседания Комитета</w:t>
      </w:r>
      <w:r w:rsidR="00E95253" w:rsidRPr="00611F0B">
        <w:rPr>
          <w:rFonts w:ascii="Times New Roman" w:hAnsi="Times New Roman" w:cs="Times New Roman"/>
          <w:sz w:val="26"/>
          <w:szCs w:val="26"/>
        </w:rPr>
        <w:t>;</w:t>
      </w:r>
      <w:r w:rsidR="00724431">
        <w:rPr>
          <w:rFonts w:ascii="Times New Roman" w:hAnsi="Times New Roman" w:cs="Times New Roman"/>
          <w:sz w:val="26"/>
          <w:szCs w:val="26"/>
        </w:rPr>
        <w:t xml:space="preserve"> решения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и иные докуме</w:t>
      </w:r>
      <w:r w:rsidR="00724431">
        <w:rPr>
          <w:rFonts w:ascii="Times New Roman" w:hAnsi="Times New Roman" w:cs="Times New Roman"/>
          <w:sz w:val="26"/>
          <w:szCs w:val="26"/>
        </w:rPr>
        <w:t>нты, исходящие от имени Комитета</w:t>
      </w:r>
      <w:r w:rsidR="00545A64">
        <w:rPr>
          <w:rFonts w:ascii="Times New Roman" w:hAnsi="Times New Roman" w:cs="Times New Roman"/>
          <w:sz w:val="26"/>
          <w:szCs w:val="26"/>
        </w:rPr>
        <w:t>;</w:t>
      </w:r>
    </w:p>
    <w:p w:rsidR="006C148C" w:rsidRPr="00611F0B" w:rsidRDefault="006C148C" w:rsidP="001E4780">
      <w:pPr>
        <w:pStyle w:val="a5"/>
        <w:tabs>
          <w:tab w:val="left" w:pos="1440"/>
        </w:tabs>
        <w:spacing w:before="0" w:after="0"/>
        <w:jc w:val="both"/>
        <w:rPr>
          <w:rFonts w:cs="Times New Roman"/>
          <w:sz w:val="26"/>
          <w:szCs w:val="26"/>
        </w:rPr>
      </w:pPr>
      <w:r w:rsidRPr="00611F0B">
        <w:rPr>
          <w:rFonts w:eastAsia="Verdana" w:cs="Times New Roman"/>
          <w:sz w:val="26"/>
          <w:szCs w:val="26"/>
        </w:rPr>
        <w:t xml:space="preserve">     - х</w:t>
      </w:r>
      <w:r w:rsidRPr="00611F0B">
        <w:rPr>
          <w:rFonts w:cs="Times New Roman"/>
          <w:sz w:val="26"/>
          <w:szCs w:val="26"/>
        </w:rPr>
        <w:t>ранит протоколы заседа</w:t>
      </w:r>
      <w:r w:rsidR="00724431">
        <w:rPr>
          <w:rFonts w:cs="Times New Roman"/>
          <w:sz w:val="26"/>
          <w:szCs w:val="26"/>
        </w:rPr>
        <w:t>ний Комитета, решений Комитета</w:t>
      </w:r>
      <w:r w:rsidRPr="00611F0B">
        <w:rPr>
          <w:rFonts w:cs="Times New Roman"/>
          <w:sz w:val="26"/>
          <w:szCs w:val="26"/>
        </w:rPr>
        <w:t xml:space="preserve"> и иных документов, подгота</w:t>
      </w:r>
      <w:r w:rsidR="00724431">
        <w:rPr>
          <w:rFonts w:cs="Times New Roman"/>
          <w:sz w:val="26"/>
          <w:szCs w:val="26"/>
        </w:rPr>
        <w:t>вливаемых в ходе работы Комитета</w:t>
      </w:r>
      <w:r w:rsidR="00545A64">
        <w:rPr>
          <w:rFonts w:cs="Times New Roman"/>
          <w:sz w:val="26"/>
          <w:szCs w:val="26"/>
        </w:rPr>
        <w:t>;</w:t>
      </w:r>
      <w:r w:rsidRPr="00611F0B">
        <w:rPr>
          <w:rFonts w:cs="Times New Roman"/>
          <w:sz w:val="26"/>
          <w:szCs w:val="26"/>
        </w:rPr>
        <w:t xml:space="preserve"> </w:t>
      </w:r>
    </w:p>
    <w:p w:rsidR="006C148C" w:rsidRPr="00611F0B" w:rsidRDefault="006C148C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- орг</w:t>
      </w:r>
      <w:r w:rsidR="00724431">
        <w:rPr>
          <w:rFonts w:ascii="Times New Roman" w:hAnsi="Times New Roman" w:cs="Times New Roman"/>
          <w:sz w:val="26"/>
          <w:szCs w:val="26"/>
        </w:rPr>
        <w:t>анизация текущей работы Комитета</w:t>
      </w:r>
      <w:r w:rsidR="00545A64">
        <w:rPr>
          <w:rFonts w:ascii="Times New Roman" w:hAnsi="Times New Roman" w:cs="Times New Roman"/>
          <w:sz w:val="26"/>
          <w:szCs w:val="26"/>
        </w:rPr>
        <w:t>;</w:t>
      </w:r>
    </w:p>
    <w:p w:rsidR="006C148C" w:rsidRPr="00611F0B" w:rsidRDefault="00724431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рассылка членам Комитета</w:t>
      </w:r>
      <w:r w:rsidR="006C148C" w:rsidRPr="00611F0B">
        <w:rPr>
          <w:rFonts w:ascii="Times New Roman" w:hAnsi="Times New Roman" w:cs="Times New Roman"/>
          <w:sz w:val="26"/>
          <w:szCs w:val="26"/>
        </w:rPr>
        <w:t>, уведомлений о провед</w:t>
      </w:r>
      <w:r>
        <w:rPr>
          <w:rFonts w:ascii="Times New Roman" w:hAnsi="Times New Roman" w:cs="Times New Roman"/>
          <w:sz w:val="26"/>
          <w:szCs w:val="26"/>
        </w:rPr>
        <w:t>ении заседаний, решений Комитета</w:t>
      </w:r>
      <w:r w:rsidR="006C148C" w:rsidRPr="00611F0B">
        <w:rPr>
          <w:rFonts w:ascii="Times New Roman" w:hAnsi="Times New Roman" w:cs="Times New Roman"/>
          <w:sz w:val="26"/>
          <w:szCs w:val="26"/>
        </w:rPr>
        <w:t xml:space="preserve"> и иных документов, исходящих от </w:t>
      </w:r>
      <w:r>
        <w:rPr>
          <w:rFonts w:ascii="Times New Roman" w:hAnsi="Times New Roman" w:cs="Times New Roman"/>
          <w:sz w:val="26"/>
          <w:szCs w:val="26"/>
        </w:rPr>
        <w:t>имени Комитета</w:t>
      </w:r>
      <w:r w:rsidR="00545A64">
        <w:rPr>
          <w:rFonts w:ascii="Times New Roman" w:hAnsi="Times New Roman" w:cs="Times New Roman"/>
          <w:sz w:val="26"/>
          <w:szCs w:val="26"/>
        </w:rPr>
        <w:t>;</w:t>
      </w:r>
    </w:p>
    <w:p w:rsidR="006C148C" w:rsidRPr="00611F0B" w:rsidRDefault="006C148C" w:rsidP="001E4780">
      <w:pPr>
        <w:pStyle w:val="a5"/>
        <w:tabs>
          <w:tab w:val="left" w:pos="1440"/>
        </w:tabs>
        <w:spacing w:before="0" w:after="0"/>
        <w:jc w:val="both"/>
        <w:rPr>
          <w:rFonts w:cs="Times New Roman"/>
          <w:sz w:val="26"/>
          <w:szCs w:val="26"/>
        </w:rPr>
      </w:pPr>
      <w:r w:rsidRPr="00611F0B">
        <w:rPr>
          <w:rFonts w:cs="Times New Roman"/>
          <w:sz w:val="26"/>
          <w:szCs w:val="26"/>
        </w:rPr>
        <w:t xml:space="preserve">   </w:t>
      </w:r>
      <w:r w:rsidR="00E95253" w:rsidRPr="00611F0B">
        <w:rPr>
          <w:rFonts w:cs="Times New Roman"/>
          <w:sz w:val="26"/>
          <w:szCs w:val="26"/>
        </w:rPr>
        <w:t xml:space="preserve">  - ос</w:t>
      </w:r>
      <w:r w:rsidR="00F27020" w:rsidRPr="00611F0B">
        <w:rPr>
          <w:rFonts w:cs="Times New Roman"/>
          <w:sz w:val="26"/>
          <w:szCs w:val="26"/>
        </w:rPr>
        <w:t xml:space="preserve">уществляет контроль над </w:t>
      </w:r>
      <w:r w:rsidR="00E95253" w:rsidRPr="00611F0B">
        <w:rPr>
          <w:rFonts w:cs="Times New Roman"/>
          <w:sz w:val="26"/>
          <w:szCs w:val="26"/>
        </w:rPr>
        <w:t xml:space="preserve"> выполнени</w:t>
      </w:r>
      <w:r w:rsidR="00724431">
        <w:rPr>
          <w:rFonts w:cs="Times New Roman"/>
          <w:sz w:val="26"/>
          <w:szCs w:val="26"/>
        </w:rPr>
        <w:t>ем протоколов заседания Комитета</w:t>
      </w:r>
      <w:r w:rsidR="00E95253" w:rsidRPr="00611F0B">
        <w:rPr>
          <w:rFonts w:cs="Times New Roman"/>
          <w:sz w:val="26"/>
          <w:szCs w:val="26"/>
        </w:rPr>
        <w:t>;</w:t>
      </w:r>
    </w:p>
    <w:p w:rsidR="006C148C" w:rsidRPr="00611F0B" w:rsidRDefault="006C148C" w:rsidP="001E4780">
      <w:pPr>
        <w:pStyle w:val="a5"/>
        <w:tabs>
          <w:tab w:val="left" w:pos="1440"/>
        </w:tabs>
        <w:spacing w:before="0" w:after="0"/>
        <w:jc w:val="both"/>
        <w:rPr>
          <w:rFonts w:cs="Times New Roman"/>
          <w:sz w:val="26"/>
          <w:szCs w:val="26"/>
        </w:rPr>
      </w:pPr>
      <w:r w:rsidRPr="00611F0B">
        <w:rPr>
          <w:rFonts w:cs="Times New Roman"/>
          <w:sz w:val="26"/>
          <w:szCs w:val="26"/>
        </w:rPr>
        <w:t xml:space="preserve">    </w:t>
      </w:r>
      <w:r w:rsidR="00E95253" w:rsidRPr="00611F0B">
        <w:rPr>
          <w:rFonts w:cs="Times New Roman"/>
          <w:sz w:val="26"/>
          <w:szCs w:val="26"/>
        </w:rPr>
        <w:t xml:space="preserve"> - исполняет иные </w:t>
      </w:r>
      <w:r w:rsidRPr="00611F0B">
        <w:rPr>
          <w:rFonts w:cs="Times New Roman"/>
          <w:sz w:val="26"/>
          <w:szCs w:val="26"/>
        </w:rPr>
        <w:t>полномочия и</w:t>
      </w:r>
      <w:r w:rsidR="00724431">
        <w:rPr>
          <w:rFonts w:cs="Times New Roman"/>
          <w:sz w:val="26"/>
          <w:szCs w:val="26"/>
        </w:rPr>
        <w:t xml:space="preserve"> поручения Председателя Комитета по организации работы Комитета</w:t>
      </w:r>
      <w:r w:rsidR="00545A64">
        <w:rPr>
          <w:rFonts w:cs="Times New Roman"/>
          <w:sz w:val="26"/>
          <w:szCs w:val="26"/>
        </w:rPr>
        <w:t>.</w:t>
      </w:r>
    </w:p>
    <w:p w:rsidR="00B324CC" w:rsidRPr="00611F0B" w:rsidRDefault="00B324CC" w:rsidP="001E4780">
      <w:pPr>
        <w:pStyle w:val="a5"/>
        <w:tabs>
          <w:tab w:val="left" w:pos="1440"/>
        </w:tabs>
        <w:spacing w:before="0" w:after="0"/>
        <w:jc w:val="both"/>
        <w:rPr>
          <w:rFonts w:cs="Times New Roman"/>
          <w:sz w:val="26"/>
          <w:szCs w:val="26"/>
        </w:rPr>
      </w:pPr>
    </w:p>
    <w:p w:rsidR="00E95253" w:rsidRDefault="00B324CC" w:rsidP="001E4780">
      <w:pPr>
        <w:pStyle w:val="a5"/>
        <w:numPr>
          <w:ilvl w:val="2"/>
          <w:numId w:val="6"/>
        </w:numPr>
        <w:tabs>
          <w:tab w:val="left" w:pos="1440"/>
        </w:tabs>
        <w:spacing w:before="0" w:after="0"/>
        <w:ind w:left="0" w:firstLine="720"/>
        <w:jc w:val="both"/>
        <w:rPr>
          <w:rFonts w:cs="Times New Roman"/>
          <w:sz w:val="26"/>
          <w:szCs w:val="26"/>
        </w:rPr>
      </w:pPr>
      <w:r w:rsidRPr="00611F0B">
        <w:rPr>
          <w:rFonts w:cs="Times New Roman"/>
          <w:sz w:val="26"/>
          <w:szCs w:val="26"/>
        </w:rPr>
        <w:t xml:space="preserve"> </w:t>
      </w:r>
      <w:r w:rsidR="00545A64">
        <w:rPr>
          <w:rFonts w:cs="Times New Roman"/>
          <w:sz w:val="26"/>
          <w:szCs w:val="26"/>
        </w:rPr>
        <w:t xml:space="preserve">                                     </w:t>
      </w:r>
      <w:r w:rsidR="00E95253" w:rsidRPr="00545A64">
        <w:rPr>
          <w:rFonts w:cs="Times New Roman"/>
          <w:sz w:val="26"/>
          <w:szCs w:val="26"/>
        </w:rPr>
        <w:t xml:space="preserve"> </w:t>
      </w:r>
      <w:r w:rsidR="00545A64">
        <w:rPr>
          <w:rFonts w:cs="Times New Roman"/>
          <w:sz w:val="26"/>
          <w:szCs w:val="26"/>
          <w:lang w:val="en-US"/>
        </w:rPr>
        <w:t>VI</w:t>
      </w:r>
      <w:r w:rsidR="00CC550D" w:rsidRPr="00545A64">
        <w:rPr>
          <w:rFonts w:cs="Times New Roman"/>
          <w:sz w:val="26"/>
          <w:szCs w:val="26"/>
          <w:lang w:val="en-US"/>
        </w:rPr>
        <w:t>I</w:t>
      </w:r>
      <w:r w:rsidR="00724431">
        <w:rPr>
          <w:rFonts w:cs="Times New Roman"/>
          <w:sz w:val="26"/>
          <w:szCs w:val="26"/>
        </w:rPr>
        <w:t>. Заседание Комитета</w:t>
      </w:r>
    </w:p>
    <w:p w:rsidR="00545A64" w:rsidRPr="00545A64" w:rsidRDefault="00545A64" w:rsidP="001E4780">
      <w:pPr>
        <w:pStyle w:val="a5"/>
        <w:numPr>
          <w:ilvl w:val="2"/>
          <w:numId w:val="6"/>
        </w:numPr>
        <w:tabs>
          <w:tab w:val="left" w:pos="1440"/>
        </w:tabs>
        <w:spacing w:before="0" w:after="0"/>
        <w:ind w:left="0" w:firstLine="720"/>
        <w:jc w:val="both"/>
        <w:rPr>
          <w:rFonts w:cs="Times New Roman"/>
          <w:sz w:val="26"/>
          <w:szCs w:val="26"/>
        </w:rPr>
      </w:pPr>
    </w:p>
    <w:p w:rsidR="00E95253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724431">
        <w:rPr>
          <w:rFonts w:ascii="Times New Roman" w:hAnsi="Times New Roman" w:cs="Times New Roman"/>
          <w:sz w:val="26"/>
          <w:szCs w:val="26"/>
        </w:rPr>
        <w:t>7.1. Заседание Комитета</w:t>
      </w:r>
      <w:r w:rsidR="00527FC7" w:rsidRPr="00611F0B">
        <w:rPr>
          <w:rFonts w:ascii="Times New Roman" w:hAnsi="Times New Roman" w:cs="Times New Roman"/>
          <w:sz w:val="26"/>
          <w:szCs w:val="26"/>
        </w:rPr>
        <w:t xml:space="preserve"> проводится по мере необходимо</w:t>
      </w:r>
      <w:r w:rsidR="00E95253" w:rsidRPr="00611F0B">
        <w:rPr>
          <w:rFonts w:ascii="Times New Roman" w:hAnsi="Times New Roman" w:cs="Times New Roman"/>
          <w:sz w:val="26"/>
          <w:szCs w:val="26"/>
        </w:rPr>
        <w:t>сти, но не реже одного раза в месяц.</w:t>
      </w:r>
    </w:p>
    <w:p w:rsidR="00E95253" w:rsidRPr="00611F0B" w:rsidRDefault="00E95253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</w:t>
      </w:r>
      <w:r w:rsidR="00545A64">
        <w:rPr>
          <w:rFonts w:ascii="Times New Roman" w:hAnsi="Times New Roman" w:cs="Times New Roman"/>
          <w:sz w:val="26"/>
          <w:szCs w:val="26"/>
        </w:rPr>
        <w:t xml:space="preserve">   </w:t>
      </w:r>
      <w:r w:rsidR="00724431">
        <w:rPr>
          <w:rFonts w:ascii="Times New Roman" w:hAnsi="Times New Roman" w:cs="Times New Roman"/>
          <w:sz w:val="26"/>
          <w:szCs w:val="26"/>
        </w:rPr>
        <w:t>Заседания Комитета</w:t>
      </w:r>
      <w:r w:rsidRPr="00611F0B">
        <w:rPr>
          <w:rFonts w:ascii="Times New Roman" w:hAnsi="Times New Roman" w:cs="Times New Roman"/>
          <w:sz w:val="26"/>
          <w:szCs w:val="26"/>
        </w:rPr>
        <w:t xml:space="preserve"> могут проводиться как в очной форме, так и в форме удалённого присутствия (видеоконференции) с использованием интернет программ </w:t>
      </w:r>
      <w:r w:rsidRPr="00611F0B">
        <w:rPr>
          <w:rFonts w:ascii="Times New Roman" w:hAnsi="Times New Roman" w:cs="Times New Roman"/>
          <w:sz w:val="26"/>
          <w:szCs w:val="26"/>
          <w:lang w:val="en-US"/>
        </w:rPr>
        <w:t>SK</w:t>
      </w:r>
      <w:r w:rsidR="000102C9" w:rsidRPr="00611F0B">
        <w:rPr>
          <w:rFonts w:ascii="Times New Roman" w:hAnsi="Times New Roman" w:cs="Times New Roman"/>
          <w:sz w:val="26"/>
          <w:szCs w:val="26"/>
          <w:lang w:val="en-US"/>
        </w:rPr>
        <w:t>YPE</w:t>
      </w:r>
      <w:r w:rsidR="000102C9" w:rsidRPr="00611F0B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0102C9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4431">
        <w:rPr>
          <w:rFonts w:ascii="Times New Roman" w:hAnsi="Times New Roman" w:cs="Times New Roman"/>
          <w:sz w:val="26"/>
          <w:szCs w:val="26"/>
        </w:rPr>
        <w:t>7.2. Заседания Комитета</w:t>
      </w:r>
      <w:r w:rsidR="000102C9" w:rsidRPr="00611F0B">
        <w:rPr>
          <w:rFonts w:ascii="Times New Roman" w:hAnsi="Times New Roman" w:cs="Times New Roman"/>
          <w:sz w:val="26"/>
          <w:szCs w:val="26"/>
        </w:rPr>
        <w:t xml:space="preserve"> правомочно, если на нём присутс</w:t>
      </w:r>
      <w:r w:rsidR="00527FC7" w:rsidRPr="00611F0B">
        <w:rPr>
          <w:rFonts w:ascii="Times New Roman" w:hAnsi="Times New Roman" w:cs="Times New Roman"/>
          <w:sz w:val="26"/>
          <w:szCs w:val="26"/>
        </w:rPr>
        <w:t>т</w:t>
      </w:r>
      <w:r w:rsidR="00724431">
        <w:rPr>
          <w:rFonts w:ascii="Times New Roman" w:hAnsi="Times New Roman" w:cs="Times New Roman"/>
          <w:sz w:val="26"/>
          <w:szCs w:val="26"/>
        </w:rPr>
        <w:t>вует более половины членов Комитета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02C9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102C9" w:rsidRPr="00611F0B">
        <w:rPr>
          <w:rFonts w:ascii="Times New Roman" w:hAnsi="Times New Roman" w:cs="Times New Roman"/>
          <w:sz w:val="26"/>
          <w:szCs w:val="26"/>
        </w:rPr>
        <w:t>7.3. Решения на заседании принимаются большинством голосов</w:t>
      </w:r>
      <w:r w:rsidR="00800E58" w:rsidRPr="00611F0B">
        <w:rPr>
          <w:rFonts w:ascii="Times New Roman" w:eastAsia="Times New Roman" w:hAnsi="Times New Roman" w:cs="Times New Roman"/>
          <w:sz w:val="26"/>
          <w:szCs w:val="26"/>
        </w:rPr>
        <w:t>, присутствующих на заседании</w:t>
      </w:r>
      <w:r w:rsidR="00800E58" w:rsidRPr="00611F0B">
        <w:rPr>
          <w:rFonts w:ascii="Times New Roman" w:hAnsi="Times New Roman" w:cs="Times New Roman"/>
          <w:sz w:val="26"/>
          <w:szCs w:val="26"/>
        </w:rPr>
        <w:t xml:space="preserve"> </w:t>
      </w:r>
      <w:r w:rsidR="00724431">
        <w:rPr>
          <w:rFonts w:ascii="Times New Roman" w:hAnsi="Times New Roman" w:cs="Times New Roman"/>
          <w:sz w:val="26"/>
          <w:szCs w:val="26"/>
        </w:rPr>
        <w:t>членов Комитета</w:t>
      </w:r>
      <w:r w:rsidR="00707B5C" w:rsidRPr="00611F0B">
        <w:rPr>
          <w:rFonts w:ascii="Times New Roman" w:hAnsi="Times New Roman" w:cs="Times New Roman"/>
          <w:sz w:val="26"/>
          <w:szCs w:val="26"/>
        </w:rPr>
        <w:t>.</w:t>
      </w:r>
      <w:r w:rsidR="00800E58" w:rsidRPr="00611F0B">
        <w:rPr>
          <w:rFonts w:ascii="Times New Roman" w:eastAsia="Times New Roman" w:hAnsi="Times New Roman" w:cs="Times New Roman"/>
          <w:sz w:val="26"/>
          <w:szCs w:val="26"/>
        </w:rPr>
        <w:t xml:space="preserve"> При решен</w:t>
      </w:r>
      <w:r w:rsidR="00724431">
        <w:rPr>
          <w:rFonts w:ascii="Times New Roman" w:eastAsia="Times New Roman" w:hAnsi="Times New Roman" w:cs="Times New Roman"/>
          <w:sz w:val="26"/>
          <w:szCs w:val="26"/>
        </w:rPr>
        <w:t>ии вопросов каждый член Комитета</w:t>
      </w:r>
      <w:r w:rsidR="00800E58" w:rsidRPr="00611F0B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регионального развития Федерации обладает одним голосом.</w:t>
      </w:r>
    </w:p>
    <w:p w:rsidR="000102C9" w:rsidRPr="00611F0B" w:rsidRDefault="000102C9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>При голосовании учитывается письменное мнен</w:t>
      </w:r>
      <w:r w:rsidR="00724431">
        <w:rPr>
          <w:rFonts w:ascii="Times New Roman" w:hAnsi="Times New Roman" w:cs="Times New Roman"/>
          <w:sz w:val="26"/>
          <w:szCs w:val="26"/>
        </w:rPr>
        <w:t>ие отсутствующих членов Комитета</w:t>
      </w:r>
      <w:r w:rsidRPr="00611F0B">
        <w:rPr>
          <w:rFonts w:ascii="Times New Roman" w:hAnsi="Times New Roman" w:cs="Times New Roman"/>
          <w:sz w:val="26"/>
          <w:szCs w:val="26"/>
        </w:rPr>
        <w:t>, которое приобщается к протоколу заседания</w:t>
      </w:r>
      <w:proofErr w:type="gramStart"/>
      <w:r w:rsidRPr="00611F0B">
        <w:rPr>
          <w:rFonts w:ascii="Times New Roman" w:hAnsi="Times New Roman" w:cs="Times New Roman"/>
          <w:sz w:val="26"/>
          <w:szCs w:val="26"/>
        </w:rPr>
        <w:t>.</w:t>
      </w:r>
      <w:r w:rsidR="00724431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724431">
        <w:rPr>
          <w:rFonts w:ascii="Times New Roman" w:hAnsi="Times New Roman" w:cs="Times New Roman"/>
          <w:sz w:val="26"/>
          <w:szCs w:val="26"/>
        </w:rPr>
        <w:t>ло09гжд</w:t>
      </w:r>
    </w:p>
    <w:p w:rsidR="000102C9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02C9" w:rsidRPr="00611F0B">
        <w:rPr>
          <w:rFonts w:ascii="Times New Roman" w:hAnsi="Times New Roman" w:cs="Times New Roman"/>
          <w:sz w:val="26"/>
          <w:szCs w:val="26"/>
        </w:rPr>
        <w:t>7.4. В случае равенства голосов голос Председателя является решающим.</w:t>
      </w:r>
    </w:p>
    <w:p w:rsidR="000102C9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02C9" w:rsidRPr="00611F0B">
        <w:rPr>
          <w:rFonts w:ascii="Times New Roman" w:hAnsi="Times New Roman" w:cs="Times New Roman"/>
          <w:sz w:val="26"/>
          <w:szCs w:val="26"/>
        </w:rPr>
        <w:t>7.5.  Решения</w:t>
      </w:r>
      <w:r w:rsidR="00527FC7" w:rsidRPr="00611F0B">
        <w:rPr>
          <w:rFonts w:ascii="Times New Roman" w:hAnsi="Times New Roman" w:cs="Times New Roman"/>
          <w:sz w:val="26"/>
          <w:szCs w:val="26"/>
        </w:rPr>
        <w:t>,</w:t>
      </w:r>
      <w:r w:rsidR="005F0AE1">
        <w:rPr>
          <w:rFonts w:ascii="Times New Roman" w:hAnsi="Times New Roman" w:cs="Times New Roman"/>
          <w:sz w:val="26"/>
          <w:szCs w:val="26"/>
        </w:rPr>
        <w:t xml:space="preserve"> принятые на заседании Комитета</w:t>
      </w:r>
      <w:r w:rsidR="000102C9" w:rsidRPr="00611F0B">
        <w:rPr>
          <w:rFonts w:ascii="Times New Roman" w:hAnsi="Times New Roman" w:cs="Times New Roman"/>
          <w:sz w:val="26"/>
          <w:szCs w:val="26"/>
        </w:rPr>
        <w:t>, оформляются в форме протокола. Протокол заседания подписывается</w:t>
      </w:r>
      <w:r w:rsidR="00527FC7" w:rsidRPr="00611F0B">
        <w:rPr>
          <w:rFonts w:ascii="Times New Roman" w:hAnsi="Times New Roman" w:cs="Times New Roman"/>
          <w:sz w:val="26"/>
          <w:szCs w:val="26"/>
        </w:rPr>
        <w:t xml:space="preserve"> Председателем и Секре</w:t>
      </w:r>
      <w:r w:rsidR="005F0AE1">
        <w:rPr>
          <w:rFonts w:ascii="Times New Roman" w:hAnsi="Times New Roman" w:cs="Times New Roman"/>
          <w:sz w:val="26"/>
          <w:szCs w:val="26"/>
        </w:rPr>
        <w:t>тарём Комитета</w:t>
      </w:r>
      <w:r w:rsidR="000102C9" w:rsidRPr="00611F0B">
        <w:rPr>
          <w:rFonts w:ascii="Times New Roman" w:hAnsi="Times New Roman" w:cs="Times New Roman"/>
          <w:sz w:val="26"/>
          <w:szCs w:val="26"/>
        </w:rPr>
        <w:t>.</w:t>
      </w:r>
    </w:p>
    <w:p w:rsidR="000102C9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02C9" w:rsidRPr="00611F0B">
        <w:rPr>
          <w:rFonts w:ascii="Times New Roman" w:hAnsi="Times New Roman" w:cs="Times New Roman"/>
          <w:sz w:val="26"/>
          <w:szCs w:val="26"/>
        </w:rPr>
        <w:t>7.6. В протоколе указываются:</w:t>
      </w:r>
      <w:r w:rsidR="007244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2C9" w:rsidRPr="00611F0B" w:rsidRDefault="00624BDC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</w:t>
      </w:r>
      <w:r w:rsidR="00545A64">
        <w:rPr>
          <w:rFonts w:ascii="Times New Roman" w:hAnsi="Times New Roman" w:cs="Times New Roman"/>
          <w:sz w:val="26"/>
          <w:szCs w:val="26"/>
        </w:rPr>
        <w:t xml:space="preserve">     </w:t>
      </w:r>
      <w:r w:rsidRPr="00611F0B">
        <w:rPr>
          <w:rFonts w:ascii="Times New Roman" w:hAnsi="Times New Roman" w:cs="Times New Roman"/>
          <w:sz w:val="26"/>
          <w:szCs w:val="26"/>
        </w:rPr>
        <w:t xml:space="preserve"> - дату,</w:t>
      </w:r>
      <w:r w:rsidR="000102C9" w:rsidRPr="00611F0B">
        <w:rPr>
          <w:rFonts w:ascii="Times New Roman" w:hAnsi="Times New Roman" w:cs="Times New Roman"/>
          <w:sz w:val="26"/>
          <w:szCs w:val="26"/>
        </w:rPr>
        <w:t xml:space="preserve"> время </w:t>
      </w:r>
      <w:r w:rsidRPr="00611F0B">
        <w:rPr>
          <w:rFonts w:ascii="Times New Roman" w:hAnsi="Times New Roman" w:cs="Times New Roman"/>
          <w:sz w:val="26"/>
          <w:szCs w:val="26"/>
        </w:rPr>
        <w:t xml:space="preserve">и место </w:t>
      </w:r>
      <w:r w:rsidR="000102C9" w:rsidRPr="00611F0B">
        <w:rPr>
          <w:rFonts w:ascii="Times New Roman" w:hAnsi="Times New Roman" w:cs="Times New Roman"/>
          <w:sz w:val="26"/>
          <w:szCs w:val="26"/>
        </w:rPr>
        <w:t>проведения заседания;</w:t>
      </w:r>
    </w:p>
    <w:p w:rsidR="00624BDC" w:rsidRPr="00611F0B" w:rsidRDefault="00624BDC" w:rsidP="001E4780">
      <w:p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- персон</w:t>
      </w:r>
      <w:r w:rsidR="00E73DB2">
        <w:rPr>
          <w:rFonts w:ascii="Times New Roman" w:eastAsia="Times New Roman" w:hAnsi="Times New Roman" w:cs="Times New Roman"/>
          <w:sz w:val="26"/>
          <w:szCs w:val="26"/>
        </w:rPr>
        <w:t>альный пер</w:t>
      </w:r>
      <w:r w:rsidR="005F0AE1">
        <w:rPr>
          <w:rFonts w:ascii="Times New Roman" w:eastAsia="Times New Roman" w:hAnsi="Times New Roman" w:cs="Times New Roman"/>
          <w:sz w:val="26"/>
          <w:szCs w:val="26"/>
        </w:rPr>
        <w:t>ечень членов Комитета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и лиц, присутствующих на заседании, указание на Председател</w:t>
      </w:r>
      <w:r w:rsidR="005F0AE1">
        <w:rPr>
          <w:rFonts w:ascii="Times New Roman" w:eastAsia="Times New Roman" w:hAnsi="Times New Roman" w:cs="Times New Roman"/>
          <w:sz w:val="26"/>
          <w:szCs w:val="26"/>
        </w:rPr>
        <w:t>ьствующего на заседании Комитета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регионального развития и секретаря;</w:t>
      </w:r>
    </w:p>
    <w:p w:rsidR="00624BDC" w:rsidRPr="00611F0B" w:rsidRDefault="00624BDC" w:rsidP="001E478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F0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</w:t>
      </w:r>
      <w:r w:rsidR="00545A6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</w:t>
      </w:r>
      <w:r w:rsidRPr="00611F0B">
        <w:rPr>
          <w:rFonts w:ascii="Times New Roman" w:eastAsia="Arial" w:hAnsi="Times New Roman" w:cs="Times New Roman"/>
          <w:color w:val="000000"/>
          <w:sz w:val="26"/>
          <w:szCs w:val="26"/>
        </w:rPr>
        <w:t>- с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>ведения о наличии кворума заседания;</w:t>
      </w:r>
    </w:p>
    <w:p w:rsidR="00624BDC" w:rsidRPr="00611F0B" w:rsidRDefault="00624BDC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- перечень вопросов, включенных в повестку заседания;</w:t>
      </w:r>
    </w:p>
    <w:p w:rsidR="000102C9" w:rsidRPr="00611F0B" w:rsidRDefault="000102C9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</w:t>
      </w:r>
      <w:r w:rsidR="00545A64">
        <w:rPr>
          <w:rFonts w:ascii="Times New Roman" w:hAnsi="Times New Roman" w:cs="Times New Roman"/>
          <w:sz w:val="26"/>
          <w:szCs w:val="26"/>
        </w:rPr>
        <w:t xml:space="preserve">     </w:t>
      </w:r>
      <w:r w:rsidRPr="00611F0B">
        <w:rPr>
          <w:rFonts w:ascii="Times New Roman" w:hAnsi="Times New Roman" w:cs="Times New Roman"/>
          <w:sz w:val="26"/>
          <w:szCs w:val="26"/>
        </w:rPr>
        <w:t xml:space="preserve">  - вопросы, обсуждающиеся на заседании</w:t>
      </w:r>
      <w:r w:rsidR="00F27020" w:rsidRPr="00611F0B">
        <w:rPr>
          <w:rFonts w:ascii="Times New Roman" w:hAnsi="Times New Roman" w:cs="Times New Roman"/>
          <w:sz w:val="26"/>
          <w:szCs w:val="26"/>
        </w:rPr>
        <w:t>;</w:t>
      </w:r>
    </w:p>
    <w:p w:rsidR="00F27020" w:rsidRPr="00611F0B" w:rsidRDefault="00F2702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</w:t>
      </w:r>
      <w:r w:rsidR="00545A64">
        <w:rPr>
          <w:rFonts w:ascii="Times New Roman" w:hAnsi="Times New Roman" w:cs="Times New Roman"/>
          <w:sz w:val="26"/>
          <w:szCs w:val="26"/>
        </w:rPr>
        <w:t xml:space="preserve">     </w:t>
      </w:r>
      <w:r w:rsidRPr="00611F0B">
        <w:rPr>
          <w:rFonts w:ascii="Times New Roman" w:hAnsi="Times New Roman" w:cs="Times New Roman"/>
          <w:sz w:val="26"/>
          <w:szCs w:val="26"/>
        </w:rPr>
        <w:t xml:space="preserve">   - вопросы, поставленные на голосование;</w:t>
      </w:r>
    </w:p>
    <w:p w:rsidR="009C0BD8" w:rsidRPr="00611F0B" w:rsidRDefault="009C0BD8" w:rsidP="001E4780">
      <w:p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  - итоги голосования;</w:t>
      </w:r>
    </w:p>
    <w:p w:rsidR="009C0BD8" w:rsidRPr="00611F0B" w:rsidRDefault="009C0BD8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- тезисы выступлений, докладов и отчетов по вопросам повестки заседан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>ия;</w:t>
      </w:r>
    </w:p>
    <w:p w:rsidR="00C762BE" w:rsidRPr="00545A64" w:rsidRDefault="009C0BD8" w:rsidP="001E4780">
      <w:p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- решения</w:t>
      </w:r>
      <w:r w:rsidR="005F0AE1">
        <w:rPr>
          <w:rFonts w:ascii="Times New Roman" w:eastAsia="Times New Roman" w:hAnsi="Times New Roman" w:cs="Times New Roman"/>
          <w:sz w:val="26"/>
          <w:szCs w:val="26"/>
        </w:rPr>
        <w:t xml:space="preserve"> Комитета</w:t>
      </w:r>
      <w:r w:rsidRPr="00611F0B">
        <w:rPr>
          <w:rFonts w:ascii="Times New Roman" w:eastAsia="Times New Roman" w:hAnsi="Times New Roman" w:cs="Times New Roman"/>
          <w:sz w:val="26"/>
          <w:szCs w:val="26"/>
        </w:rPr>
        <w:t xml:space="preserve">  по вопросам повестки заседания</w:t>
      </w:r>
      <w:r w:rsidR="00545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1F0B">
        <w:rPr>
          <w:rFonts w:ascii="Times New Roman" w:hAnsi="Times New Roman" w:cs="Times New Roman"/>
          <w:sz w:val="26"/>
          <w:szCs w:val="26"/>
        </w:rPr>
        <w:t>и</w:t>
      </w:r>
      <w:r w:rsidR="005F0AE1">
        <w:rPr>
          <w:rFonts w:ascii="Times New Roman" w:hAnsi="Times New Roman" w:cs="Times New Roman"/>
          <w:sz w:val="26"/>
          <w:szCs w:val="26"/>
        </w:rPr>
        <w:t xml:space="preserve"> принятые Комитетом</w:t>
      </w:r>
      <w:r w:rsidR="00F27020" w:rsidRPr="00611F0B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611F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7020" w:rsidRPr="00611F0B" w:rsidRDefault="00545A64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7020" w:rsidRPr="00611F0B">
        <w:rPr>
          <w:rFonts w:ascii="Times New Roman" w:hAnsi="Times New Roman" w:cs="Times New Roman"/>
          <w:sz w:val="26"/>
          <w:szCs w:val="26"/>
        </w:rPr>
        <w:t xml:space="preserve">7.7. Федерация обеспечивает хранение оригиналов </w:t>
      </w:r>
      <w:r w:rsidR="005F0AE1">
        <w:rPr>
          <w:rFonts w:ascii="Times New Roman" w:hAnsi="Times New Roman" w:cs="Times New Roman"/>
          <w:sz w:val="26"/>
          <w:szCs w:val="26"/>
        </w:rPr>
        <w:t>протоколов заседаний Комитета.</w:t>
      </w:r>
    </w:p>
    <w:p w:rsidR="0043765C" w:rsidRPr="00611F0B" w:rsidRDefault="00545A64" w:rsidP="001E4780">
      <w:pPr>
        <w:pStyle w:val="a4"/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</w:t>
      </w:r>
      <w:r>
        <w:rPr>
          <w:sz w:val="26"/>
          <w:szCs w:val="26"/>
        </w:rPr>
        <w:t>7.8</w:t>
      </w:r>
      <w:r w:rsidR="005F0AE1">
        <w:rPr>
          <w:sz w:val="26"/>
          <w:szCs w:val="26"/>
        </w:rPr>
        <w:t>. Комитет</w:t>
      </w:r>
      <w:r w:rsidR="0043765C" w:rsidRPr="00611F0B">
        <w:rPr>
          <w:sz w:val="26"/>
          <w:szCs w:val="26"/>
        </w:rPr>
        <w:t xml:space="preserve"> осуществляет свою деятельность путем проведения периодических заседаний и принятия решений по вопросам своей компетенции.</w:t>
      </w:r>
    </w:p>
    <w:p w:rsidR="0043765C" w:rsidRPr="00611F0B" w:rsidRDefault="00545A64" w:rsidP="001E4780">
      <w:p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7.9</w:t>
      </w:r>
      <w:r w:rsidR="005F0AE1">
        <w:rPr>
          <w:rFonts w:ascii="Times New Roman" w:hAnsi="Times New Roman" w:cs="Times New Roman"/>
          <w:sz w:val="26"/>
          <w:szCs w:val="26"/>
        </w:rPr>
        <w:t>. Решения Комитета</w:t>
      </w:r>
      <w:r w:rsidR="0043765C" w:rsidRPr="00611F0B">
        <w:rPr>
          <w:rFonts w:ascii="Times New Roman" w:hAnsi="Times New Roman" w:cs="Times New Roman"/>
          <w:sz w:val="26"/>
          <w:szCs w:val="26"/>
        </w:rPr>
        <w:t>, принятые им в рамках своей компетенции, являются обязательными для испо</w:t>
      </w:r>
      <w:r>
        <w:rPr>
          <w:rFonts w:ascii="Times New Roman" w:hAnsi="Times New Roman" w:cs="Times New Roman"/>
          <w:sz w:val="26"/>
          <w:szCs w:val="26"/>
        </w:rPr>
        <w:t>лнения всеми членами Федерации</w:t>
      </w:r>
      <w:r w:rsidR="0043765C" w:rsidRPr="00611F0B">
        <w:rPr>
          <w:rFonts w:ascii="Times New Roman" w:hAnsi="Times New Roman" w:cs="Times New Roman"/>
          <w:sz w:val="26"/>
          <w:szCs w:val="26"/>
        </w:rPr>
        <w:t>.</w:t>
      </w:r>
    </w:p>
    <w:p w:rsidR="0043765C" w:rsidRPr="00611F0B" w:rsidRDefault="00545A64" w:rsidP="001E478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="005F0AE1">
        <w:rPr>
          <w:sz w:val="26"/>
          <w:szCs w:val="26"/>
        </w:rPr>
        <w:t>0. Организацию работы Комитета</w:t>
      </w:r>
      <w:r w:rsidR="0043765C" w:rsidRPr="00611F0B">
        <w:rPr>
          <w:sz w:val="26"/>
          <w:szCs w:val="26"/>
        </w:rPr>
        <w:t xml:space="preserve"> обеспечивает  секретарь. Секретарь входит в состав Комиссии и не обладает правом голоса при принятии им решений. </w:t>
      </w:r>
    </w:p>
    <w:p w:rsidR="00F27020" w:rsidRPr="00611F0B" w:rsidRDefault="00F2702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7020" w:rsidRPr="00611F0B" w:rsidRDefault="00F27020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5A64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529C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11F0B">
        <w:rPr>
          <w:rFonts w:ascii="Times New Roman" w:hAnsi="Times New Roman" w:cs="Times New Roman"/>
          <w:sz w:val="26"/>
          <w:szCs w:val="26"/>
        </w:rPr>
        <w:t xml:space="preserve">. Порядок внесения изменений </w:t>
      </w:r>
      <w:r w:rsidR="00527FC7" w:rsidRPr="00611F0B">
        <w:rPr>
          <w:rFonts w:ascii="Times New Roman" w:hAnsi="Times New Roman" w:cs="Times New Roman"/>
          <w:sz w:val="26"/>
          <w:szCs w:val="26"/>
        </w:rPr>
        <w:t>и дополнений в Положение</w:t>
      </w:r>
      <w:r w:rsidR="005F0AE1">
        <w:rPr>
          <w:rFonts w:ascii="Times New Roman" w:hAnsi="Times New Roman" w:cs="Times New Roman"/>
          <w:sz w:val="26"/>
          <w:szCs w:val="26"/>
        </w:rPr>
        <w:t xml:space="preserve"> о Комитета</w:t>
      </w:r>
    </w:p>
    <w:p w:rsidR="00527FC7" w:rsidRPr="00611F0B" w:rsidRDefault="00527FC7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7020" w:rsidRPr="00611F0B" w:rsidRDefault="00F529CE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29CE">
        <w:rPr>
          <w:rFonts w:ascii="Times New Roman" w:hAnsi="Times New Roman" w:cs="Times New Roman"/>
          <w:sz w:val="26"/>
          <w:szCs w:val="26"/>
        </w:rPr>
        <w:t xml:space="preserve">       </w:t>
      </w:r>
      <w:r w:rsidR="00F27020" w:rsidRPr="00611F0B">
        <w:rPr>
          <w:rFonts w:ascii="Times New Roman" w:hAnsi="Times New Roman" w:cs="Times New Roman"/>
          <w:sz w:val="26"/>
          <w:szCs w:val="26"/>
        </w:rPr>
        <w:t>8.1. Изменения и допо</w:t>
      </w:r>
      <w:r w:rsidR="00527FC7" w:rsidRPr="00611F0B">
        <w:rPr>
          <w:rFonts w:ascii="Times New Roman" w:hAnsi="Times New Roman" w:cs="Times New Roman"/>
          <w:sz w:val="26"/>
          <w:szCs w:val="26"/>
        </w:rPr>
        <w:t>лнения в настоящее Положение ут</w:t>
      </w:r>
      <w:r w:rsidR="00F27020" w:rsidRPr="00611F0B">
        <w:rPr>
          <w:rFonts w:ascii="Times New Roman" w:hAnsi="Times New Roman" w:cs="Times New Roman"/>
          <w:sz w:val="26"/>
          <w:szCs w:val="26"/>
        </w:rPr>
        <w:t>верждается Президиумом Федерации</w:t>
      </w:r>
    </w:p>
    <w:p w:rsidR="00901B85" w:rsidRPr="00611F0B" w:rsidRDefault="00F529CE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4780">
        <w:rPr>
          <w:rFonts w:ascii="Times New Roman" w:hAnsi="Times New Roman" w:cs="Times New Roman"/>
          <w:sz w:val="26"/>
          <w:szCs w:val="26"/>
        </w:rPr>
        <w:t xml:space="preserve">       </w:t>
      </w:r>
      <w:r w:rsidR="005F0AE1">
        <w:rPr>
          <w:rFonts w:ascii="Times New Roman" w:hAnsi="Times New Roman" w:cs="Times New Roman"/>
          <w:sz w:val="26"/>
          <w:szCs w:val="26"/>
        </w:rPr>
        <w:t>8.2.  Комитет</w:t>
      </w:r>
      <w:r w:rsidR="00901B85" w:rsidRPr="00611F0B">
        <w:rPr>
          <w:rFonts w:ascii="Times New Roman" w:hAnsi="Times New Roman" w:cs="Times New Roman"/>
          <w:sz w:val="26"/>
          <w:szCs w:val="26"/>
        </w:rPr>
        <w:t xml:space="preserve"> регионального развития может быть реорганизована  или упразднена на основании решения Президиума Федерации.</w:t>
      </w:r>
    </w:p>
    <w:p w:rsidR="006B7AA1" w:rsidRPr="00611F0B" w:rsidRDefault="00F529CE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29CE">
        <w:rPr>
          <w:rFonts w:ascii="Times New Roman" w:hAnsi="Times New Roman" w:cs="Times New Roman"/>
          <w:sz w:val="26"/>
          <w:szCs w:val="26"/>
        </w:rPr>
        <w:t xml:space="preserve">       </w:t>
      </w:r>
      <w:r w:rsidR="00901B85" w:rsidRPr="00611F0B">
        <w:rPr>
          <w:rFonts w:ascii="Times New Roman" w:hAnsi="Times New Roman" w:cs="Times New Roman"/>
          <w:sz w:val="26"/>
          <w:szCs w:val="26"/>
        </w:rPr>
        <w:t>8.3. Президиум  имеет право давать обязательные для исп</w:t>
      </w:r>
      <w:r w:rsidR="005F0AE1">
        <w:rPr>
          <w:rFonts w:ascii="Times New Roman" w:hAnsi="Times New Roman" w:cs="Times New Roman"/>
          <w:sz w:val="26"/>
          <w:szCs w:val="26"/>
        </w:rPr>
        <w:t>олнения Комитета</w:t>
      </w:r>
      <w:r w:rsidR="00901B85" w:rsidRPr="00611F0B">
        <w:rPr>
          <w:rFonts w:ascii="Times New Roman" w:hAnsi="Times New Roman" w:cs="Times New Roman"/>
          <w:sz w:val="26"/>
          <w:szCs w:val="26"/>
        </w:rPr>
        <w:t xml:space="preserve"> регионального развития поручения.</w:t>
      </w:r>
    </w:p>
    <w:p w:rsidR="006B7AA1" w:rsidRPr="00611F0B" w:rsidRDefault="00F529CE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29CE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6B7AA1" w:rsidRPr="00611F0B">
        <w:rPr>
          <w:rFonts w:ascii="Times New Roman" w:hAnsi="Times New Roman" w:cs="Times New Roman"/>
          <w:sz w:val="26"/>
          <w:szCs w:val="26"/>
        </w:rPr>
        <w:t>8.4. Решение об утверждении Положения и о внесении в него изменений принимается простым большинством голосов членов, присутствующих на заседании</w:t>
      </w:r>
      <w:r w:rsidR="006B7AA1" w:rsidRPr="00611F0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B7AA1" w:rsidRPr="00611F0B">
        <w:rPr>
          <w:rFonts w:ascii="Times New Roman" w:hAnsi="Times New Roman" w:cs="Times New Roman"/>
          <w:sz w:val="26"/>
          <w:szCs w:val="26"/>
        </w:rPr>
        <w:t>Президиума Федерации.</w:t>
      </w:r>
    </w:p>
    <w:p w:rsidR="006B7AA1" w:rsidRPr="00611F0B" w:rsidRDefault="00F529CE" w:rsidP="001E4780">
      <w:pPr>
        <w:pStyle w:val="a5"/>
        <w:spacing w:before="0" w:after="0"/>
        <w:jc w:val="both"/>
        <w:rPr>
          <w:rFonts w:cs="Times New Roman"/>
          <w:sz w:val="26"/>
          <w:szCs w:val="26"/>
        </w:rPr>
      </w:pPr>
      <w:r w:rsidRPr="00F529C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</w:t>
      </w:r>
      <w:r w:rsidRPr="00F529CE">
        <w:rPr>
          <w:rFonts w:cs="Times New Roman"/>
          <w:sz w:val="26"/>
          <w:szCs w:val="26"/>
        </w:rPr>
        <w:t>8</w:t>
      </w:r>
      <w:r>
        <w:rPr>
          <w:rFonts w:cs="Times New Roman"/>
          <w:sz w:val="26"/>
          <w:szCs w:val="26"/>
        </w:rPr>
        <w:t>.5.</w:t>
      </w:r>
      <w:r w:rsidR="006B7AA1" w:rsidRPr="00611F0B">
        <w:rPr>
          <w:rFonts w:cs="Times New Roman"/>
          <w:sz w:val="26"/>
          <w:szCs w:val="26"/>
        </w:rPr>
        <w:t xml:space="preserve"> Если в результате изменения законодательства Российской Федерации отдельные нормы настоящего Положения вступают с ними в противоречие, до момента внесения соответствующих изменений в настоящее Положение применяются правила законодательства Российской Федерации.</w:t>
      </w:r>
    </w:p>
    <w:p w:rsidR="006B7AA1" w:rsidRPr="00611F0B" w:rsidRDefault="006B7AA1" w:rsidP="001E4780">
      <w:pPr>
        <w:pStyle w:val="a4"/>
        <w:ind w:firstLine="709"/>
        <w:jc w:val="both"/>
        <w:rPr>
          <w:sz w:val="26"/>
          <w:szCs w:val="26"/>
        </w:rPr>
      </w:pPr>
    </w:p>
    <w:p w:rsidR="00901B85" w:rsidRPr="00611F0B" w:rsidRDefault="00901B85" w:rsidP="001E4780">
      <w:pPr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901B85" w:rsidRPr="00611F0B" w:rsidRDefault="00901B85" w:rsidP="001E47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1B85" w:rsidRPr="00611F0B" w:rsidRDefault="00901B85" w:rsidP="001E4780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1B85" w:rsidRPr="00611F0B" w:rsidRDefault="00901B85" w:rsidP="001E4780">
      <w:pPr>
        <w:pStyle w:val="a4"/>
        <w:jc w:val="both"/>
        <w:rPr>
          <w:b/>
          <w:sz w:val="26"/>
          <w:szCs w:val="26"/>
        </w:rPr>
      </w:pPr>
    </w:p>
    <w:p w:rsidR="00AE7A0A" w:rsidRPr="00611F0B" w:rsidRDefault="00AE7A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7A0A" w:rsidRPr="00611F0B" w:rsidRDefault="00AE7A0A" w:rsidP="001E47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13AC6" w:rsidRPr="00611F0B" w:rsidRDefault="00D13AC6" w:rsidP="001E4780">
      <w:pPr>
        <w:pStyle w:val="a4"/>
        <w:jc w:val="both"/>
        <w:rPr>
          <w:b/>
          <w:sz w:val="26"/>
          <w:szCs w:val="26"/>
        </w:rPr>
      </w:pPr>
    </w:p>
    <w:p w:rsidR="00D13AC6" w:rsidRPr="00611F0B" w:rsidRDefault="00D13AC6" w:rsidP="001E4780">
      <w:pPr>
        <w:pStyle w:val="a4"/>
        <w:widowControl w:val="0"/>
        <w:tabs>
          <w:tab w:val="left" w:pos="707"/>
        </w:tabs>
        <w:jc w:val="both"/>
        <w:rPr>
          <w:sz w:val="26"/>
          <w:szCs w:val="26"/>
        </w:rPr>
      </w:pPr>
    </w:p>
    <w:p w:rsidR="00D13AC6" w:rsidRPr="00611F0B" w:rsidRDefault="00D13AC6" w:rsidP="001E4780">
      <w:pPr>
        <w:pStyle w:val="a4"/>
        <w:widowControl w:val="0"/>
        <w:ind w:left="707"/>
        <w:jc w:val="both"/>
        <w:rPr>
          <w:bCs/>
          <w:sz w:val="26"/>
          <w:szCs w:val="26"/>
        </w:rPr>
      </w:pPr>
    </w:p>
    <w:p w:rsidR="00D13AC6" w:rsidRPr="00611F0B" w:rsidRDefault="00D13AC6" w:rsidP="001E4780">
      <w:pPr>
        <w:pStyle w:val="a4"/>
        <w:widowControl w:val="0"/>
        <w:ind w:left="707"/>
        <w:jc w:val="both"/>
        <w:rPr>
          <w:bCs/>
          <w:sz w:val="26"/>
          <w:szCs w:val="26"/>
        </w:rPr>
      </w:pPr>
    </w:p>
    <w:p w:rsidR="00D13AC6" w:rsidRPr="00611F0B" w:rsidRDefault="00D13AC6" w:rsidP="001E4780">
      <w:pPr>
        <w:pStyle w:val="a4"/>
        <w:widowControl w:val="0"/>
        <w:ind w:left="707"/>
        <w:jc w:val="both"/>
        <w:rPr>
          <w:sz w:val="26"/>
          <w:szCs w:val="26"/>
        </w:rPr>
      </w:pPr>
    </w:p>
    <w:p w:rsidR="0078436B" w:rsidRPr="00F529CE" w:rsidRDefault="00D13AC6" w:rsidP="001E4780">
      <w:pPr>
        <w:jc w:val="both"/>
        <w:rPr>
          <w:rFonts w:ascii="Times New Roman" w:hAnsi="Times New Roman" w:cs="Times New Roman"/>
          <w:sz w:val="26"/>
          <w:szCs w:val="26"/>
        </w:rPr>
      </w:pPr>
      <w:r w:rsidRPr="00611F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F529C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8436B" w:rsidRPr="00611F0B" w:rsidRDefault="0078436B" w:rsidP="001E4780">
      <w:pPr>
        <w:tabs>
          <w:tab w:val="left" w:pos="12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36B" w:rsidRPr="00611F0B" w:rsidRDefault="0078436B" w:rsidP="001E4780">
      <w:pPr>
        <w:pStyle w:val="a4"/>
        <w:ind w:firstLine="709"/>
        <w:jc w:val="both"/>
        <w:rPr>
          <w:sz w:val="26"/>
          <w:szCs w:val="26"/>
        </w:rPr>
      </w:pPr>
    </w:p>
    <w:p w:rsidR="0078436B" w:rsidRPr="00611F0B" w:rsidRDefault="0078436B" w:rsidP="001E4780">
      <w:pPr>
        <w:pStyle w:val="a4"/>
        <w:ind w:firstLine="709"/>
        <w:jc w:val="both"/>
        <w:rPr>
          <w:sz w:val="26"/>
          <w:szCs w:val="26"/>
        </w:rPr>
      </w:pPr>
    </w:p>
    <w:p w:rsidR="00577400" w:rsidRPr="00611F0B" w:rsidRDefault="00577400" w:rsidP="001E4780">
      <w:pPr>
        <w:pStyle w:val="a4"/>
        <w:jc w:val="both"/>
        <w:rPr>
          <w:sz w:val="26"/>
          <w:szCs w:val="26"/>
        </w:rPr>
      </w:pPr>
    </w:p>
    <w:p w:rsidR="00577400" w:rsidRPr="00611F0B" w:rsidRDefault="00577400" w:rsidP="001E4780">
      <w:pPr>
        <w:tabs>
          <w:tab w:val="left" w:pos="123"/>
        </w:tabs>
        <w:autoSpaceDE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400" w:rsidRPr="00611F0B" w:rsidRDefault="00577400" w:rsidP="001E4780">
      <w:pPr>
        <w:pStyle w:val="a4"/>
        <w:jc w:val="both"/>
        <w:rPr>
          <w:sz w:val="26"/>
          <w:szCs w:val="26"/>
        </w:rPr>
      </w:pPr>
    </w:p>
    <w:p w:rsidR="00577400" w:rsidRPr="00611F0B" w:rsidRDefault="00577400" w:rsidP="001E4780">
      <w:pPr>
        <w:pStyle w:val="a4"/>
        <w:ind w:firstLine="709"/>
        <w:jc w:val="both"/>
        <w:rPr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ind w:left="7788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E4780" w:rsidRDefault="001E478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1E4780" w:rsidRDefault="001E478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F1CB2" w:rsidRDefault="001E478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5F1CB2" w:rsidRDefault="005F1CB2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F1CB2" w:rsidRDefault="005F1CB2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F1CB2" w:rsidRDefault="005F1CB2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F1CB2" w:rsidRDefault="005F1CB2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F1CB2" w:rsidRDefault="005F1CB2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F1CB2" w:rsidRDefault="001E478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lastRenderedPageBreak/>
        <w:t xml:space="preserve">  </w:t>
      </w:r>
      <w:r w:rsidR="00577400" w:rsidRPr="00611F0B">
        <w:rPr>
          <w:rFonts w:cs="Times New Roman"/>
          <w:color w:val="000000"/>
          <w:sz w:val="26"/>
          <w:szCs w:val="26"/>
        </w:rPr>
        <w:t>Приложени</w:t>
      </w:r>
      <w:r>
        <w:rPr>
          <w:rFonts w:cs="Times New Roman"/>
          <w:color w:val="000000"/>
          <w:sz w:val="26"/>
          <w:szCs w:val="26"/>
        </w:rPr>
        <w:t>е</w:t>
      </w:r>
    </w:p>
    <w:p w:rsidR="005F1CB2" w:rsidRDefault="005F1CB2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77400" w:rsidRPr="001E4780" w:rsidRDefault="001E478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           </w:t>
      </w:r>
      <w:r w:rsidR="005F1CB2">
        <w:rPr>
          <w:rFonts w:cs="Times New Roman"/>
          <w:b/>
          <w:color w:val="000000"/>
          <w:sz w:val="26"/>
          <w:szCs w:val="26"/>
        </w:rPr>
        <w:t xml:space="preserve">                                               </w:t>
      </w:r>
      <w:r>
        <w:rPr>
          <w:rFonts w:cs="Times New Roman"/>
          <w:b/>
          <w:color w:val="000000"/>
          <w:sz w:val="26"/>
          <w:szCs w:val="26"/>
        </w:rPr>
        <w:t xml:space="preserve"> </w:t>
      </w:r>
      <w:r w:rsidR="00577400" w:rsidRPr="00611F0B">
        <w:rPr>
          <w:rFonts w:cs="Times New Roman"/>
          <w:b/>
          <w:color w:val="000000"/>
          <w:sz w:val="26"/>
          <w:szCs w:val="26"/>
        </w:rPr>
        <w:t>ОТЧЕТ</w:t>
      </w:r>
    </w:p>
    <w:p w:rsidR="00577400" w:rsidRPr="00611F0B" w:rsidRDefault="001E4780" w:rsidP="001E4780">
      <w:pPr>
        <w:pStyle w:val="a5"/>
        <w:spacing w:before="0" w:after="0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                                                  </w:t>
      </w:r>
      <w:r w:rsidR="00577400" w:rsidRPr="00611F0B">
        <w:rPr>
          <w:rFonts w:cs="Times New Roman"/>
          <w:b/>
          <w:color w:val="000000"/>
          <w:sz w:val="26"/>
          <w:szCs w:val="26"/>
        </w:rPr>
        <w:t>члена</w:t>
      </w:r>
      <w:r w:rsidR="005F1CB2">
        <w:rPr>
          <w:rFonts w:cs="Times New Roman"/>
          <w:b/>
          <w:color w:val="000000"/>
          <w:sz w:val="26"/>
          <w:szCs w:val="26"/>
        </w:rPr>
        <w:t xml:space="preserve"> Комитета</w:t>
      </w:r>
    </w:p>
    <w:p w:rsidR="00577400" w:rsidRPr="00611F0B" w:rsidRDefault="0057740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p w:rsidR="00577400" w:rsidRPr="00611F0B" w:rsidRDefault="0057740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t>За   _____________20___года</w:t>
      </w:r>
    </w:p>
    <w:p w:rsidR="00577400" w:rsidRPr="00611F0B" w:rsidRDefault="00577400" w:rsidP="001E4780">
      <w:pPr>
        <w:pStyle w:val="a5"/>
        <w:spacing w:before="0" w:after="0"/>
        <w:jc w:val="both"/>
        <w:rPr>
          <w:rFonts w:cs="Times New Roman"/>
          <w:i/>
          <w:color w:val="000000"/>
          <w:sz w:val="26"/>
          <w:szCs w:val="26"/>
        </w:rPr>
      </w:pPr>
      <w:r w:rsidRPr="00611F0B">
        <w:rPr>
          <w:rFonts w:cs="Times New Roman"/>
          <w:i/>
          <w:color w:val="000000"/>
          <w:sz w:val="26"/>
          <w:szCs w:val="26"/>
        </w:rPr>
        <w:t xml:space="preserve">              (квартал) </w:t>
      </w:r>
    </w:p>
    <w:p w:rsidR="00577400" w:rsidRPr="00611F0B" w:rsidRDefault="0057740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10177"/>
      </w:tblGrid>
      <w:tr w:rsidR="00577400" w:rsidRPr="00611F0B" w:rsidTr="00577400">
        <w:tc>
          <w:tcPr>
            <w:tcW w:w="101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77400" w:rsidRPr="00611F0B" w:rsidRDefault="00577400" w:rsidP="001E4780">
            <w:pPr>
              <w:pStyle w:val="1"/>
              <w:snapToGri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77400" w:rsidRPr="00611F0B" w:rsidRDefault="00545793" w:rsidP="001E4780">
            <w:pPr>
              <w:pStyle w:val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45793">
              <w:rPr>
                <w:rFonts w:ascii="Times New Roman" w:hAnsi="Times New Roman"/>
                <w:sz w:val="26"/>
                <w:szCs w:val="26"/>
              </w:rPr>
              <w:pict>
                <v:line id="Line 4" o:spid="_x0000_s1027" style="position:absolute;left:0;text-align:left;z-index:251656704;mso-position-horizontal-relative:margin" from="224.6pt,12.5pt" to="487.1pt,12.5pt" strokeweight=".26mm">
                  <v:stroke joinstyle="miter"/>
                  <w10:wrap anchorx="margin"/>
                </v:line>
              </w:pict>
            </w:r>
            <w:r w:rsidR="005F1CB2">
              <w:rPr>
                <w:rFonts w:ascii="Times New Roman" w:hAnsi="Times New Roman"/>
                <w:bCs/>
                <w:sz w:val="26"/>
                <w:szCs w:val="26"/>
              </w:rPr>
              <w:t>Член Комитета</w:t>
            </w:r>
            <w:r w:rsidR="00F529C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77400" w:rsidRPr="00611F0B">
              <w:rPr>
                <w:rFonts w:ascii="Times New Roman" w:hAnsi="Times New Roman"/>
                <w:bCs/>
                <w:sz w:val="26"/>
                <w:szCs w:val="26"/>
              </w:rPr>
              <w:t xml:space="preserve">регионального развития </w:t>
            </w:r>
            <w:proofErr w:type="gramStart"/>
            <w:r w:rsidR="00577400" w:rsidRPr="00611F0B">
              <w:rPr>
                <w:rFonts w:ascii="Times New Roman" w:hAnsi="Times New Roman"/>
                <w:bCs/>
                <w:sz w:val="26"/>
                <w:szCs w:val="26"/>
              </w:rPr>
              <w:t>по</w:t>
            </w:r>
            <w:proofErr w:type="gramEnd"/>
          </w:p>
          <w:p w:rsidR="00577400" w:rsidRPr="00611F0B" w:rsidRDefault="00577400" w:rsidP="001E4780">
            <w:pPr>
              <w:pStyle w:val="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11F0B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                                  (наименование соответствующего федерального округа) </w:t>
            </w:r>
          </w:p>
          <w:p w:rsidR="00577400" w:rsidRPr="00611F0B" w:rsidRDefault="00545793" w:rsidP="001E4780">
            <w:pPr>
              <w:pStyle w:val="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45793">
              <w:rPr>
                <w:rFonts w:ascii="Times New Roman" w:hAnsi="Times New Roman"/>
                <w:sz w:val="26"/>
                <w:szCs w:val="26"/>
              </w:rPr>
              <w:pict>
                <v:line id="Line 3" o:spid="_x0000_s1026" style="position:absolute;left:0;text-align:left;z-index:251657728;mso-position-horizontal-relative:margin" from="1.25pt,24.05pt" to="487.1pt,24.05pt" strokeweight=".26mm">
                  <v:stroke joinstyle="miter"/>
                  <w10:wrap anchorx="margin"/>
                </v:line>
              </w:pict>
            </w:r>
            <w:r w:rsidRPr="00545793">
              <w:rPr>
                <w:rFonts w:ascii="Times New Roman" w:hAnsi="Times New Roman"/>
                <w:sz w:val="26"/>
                <w:szCs w:val="26"/>
              </w:rPr>
              <w:pict>
                <v:line id="Line 5" o:spid="_x0000_s1028" style="position:absolute;left:0;text-align:left;z-index:251658752;mso-position-horizontal-relative:margin" from="1.25pt,7.6pt" to="487.1pt,7.6pt" strokeweight=".26mm">
                  <v:stroke joinstyle="miter"/>
                  <w10:wrap anchorx="margin"/>
                </v:line>
              </w:pict>
            </w:r>
          </w:p>
          <w:p w:rsidR="00577400" w:rsidRPr="00611F0B" w:rsidRDefault="00577400" w:rsidP="001E4780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7400" w:rsidRPr="00611F0B" w:rsidRDefault="00577400" w:rsidP="001E4780">
            <w:pPr>
              <w:pStyle w:val="1"/>
              <w:tabs>
                <w:tab w:val="left" w:pos="661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11F0B">
              <w:rPr>
                <w:rFonts w:ascii="Times New Roman" w:hAnsi="Times New Roman"/>
                <w:i/>
                <w:sz w:val="26"/>
                <w:szCs w:val="26"/>
              </w:rPr>
              <w:t>(ФИО)</w:t>
            </w:r>
          </w:p>
          <w:p w:rsidR="00577400" w:rsidRPr="00611F0B" w:rsidRDefault="00577400" w:rsidP="001E4780">
            <w:pPr>
              <w:suppressAutoHyphens/>
              <w:ind w:right="-426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577400" w:rsidRPr="00611F0B" w:rsidRDefault="00577400" w:rsidP="001E4780">
      <w:pPr>
        <w:pStyle w:val="a5"/>
        <w:spacing w:before="0" w:after="0"/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0" w:type="auto"/>
        <w:tblInd w:w="-44" w:type="dxa"/>
        <w:tblLayout w:type="fixed"/>
        <w:tblLook w:val="04A0"/>
      </w:tblPr>
      <w:tblGrid>
        <w:gridCol w:w="576"/>
        <w:gridCol w:w="3258"/>
        <w:gridCol w:w="2552"/>
        <w:gridCol w:w="1702"/>
        <w:gridCol w:w="2107"/>
      </w:tblGrid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Направления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Содержание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Особые отметки</w:t>
            </w: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Координация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заседаний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Примечание</w:t>
            </w: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общих собраний членов по соответствующему федеральному округу (субъекту Российской Федерации, входящему в федеральный округ)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заседаний Координационного совета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Взаимодействие со СМИ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Какие результаты достигнуты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Срок, период, мероприятия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Примечание</w:t>
            </w: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________________, членов __________________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 w:rsidP="001E478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Взаимодействие с органами власти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Формы взаимодействия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Дата, срок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Примечание</w:t>
            </w: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С органами государственной власти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С органами местного самоуправления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Взаимодействие с общественными и иными объединениями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Сотрудничество  /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Дата, срок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Примечание</w:t>
            </w: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С деловыми сообществами / организациями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С общественными объединениями и некоммерческими организациями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sz w:val="26"/>
                <w:szCs w:val="26"/>
              </w:rPr>
              <w:t>С другими лицами (указать какими)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577400" w:rsidRPr="00611F0B" w:rsidTr="005774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400" w:rsidRPr="00611F0B" w:rsidRDefault="0057740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400" w:rsidRPr="00611F0B" w:rsidRDefault="00577400">
            <w:pPr>
              <w:suppressAutoHyphens/>
              <w:snapToGrid w:val="0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  <w:r w:rsidRPr="00611F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Иные виды взаимодействия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00" w:rsidRPr="00611F0B" w:rsidRDefault="0057740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577400" w:rsidRPr="00611F0B" w:rsidRDefault="00577400" w:rsidP="00577400">
      <w:pPr>
        <w:pStyle w:val="a5"/>
        <w:spacing w:before="0" w:after="0"/>
        <w:rPr>
          <w:rFonts w:cs="Times New Roman"/>
          <w:color w:val="000000"/>
          <w:sz w:val="26"/>
          <w:szCs w:val="26"/>
        </w:rPr>
      </w:pPr>
    </w:p>
    <w:p w:rsidR="00577400" w:rsidRPr="00611F0B" w:rsidRDefault="00577400" w:rsidP="00577400">
      <w:pPr>
        <w:pStyle w:val="a5"/>
        <w:spacing w:before="0" w:after="0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t>Координаторами субъектов Р</w:t>
      </w:r>
      <w:r w:rsidR="005F1CB2">
        <w:rPr>
          <w:rFonts w:cs="Times New Roman"/>
          <w:color w:val="000000"/>
          <w:sz w:val="26"/>
          <w:szCs w:val="26"/>
        </w:rPr>
        <w:t>оссийской Федерации при Комитете</w:t>
      </w:r>
      <w:r w:rsidRPr="00611F0B">
        <w:rPr>
          <w:rFonts w:cs="Times New Roman"/>
          <w:color w:val="000000"/>
          <w:sz w:val="26"/>
          <w:szCs w:val="26"/>
        </w:rPr>
        <w:t xml:space="preserve"> регионального развития, входящих в __________________ </w:t>
      </w:r>
      <w:r w:rsidRPr="00611F0B">
        <w:rPr>
          <w:rFonts w:cs="Times New Roman"/>
          <w:i/>
          <w:color w:val="000000"/>
          <w:sz w:val="26"/>
          <w:szCs w:val="26"/>
        </w:rPr>
        <w:t>(указать наименование федерального округа)</w:t>
      </w:r>
      <w:r w:rsidRPr="00611F0B">
        <w:rPr>
          <w:rFonts w:cs="Times New Roman"/>
          <w:color w:val="000000"/>
          <w:sz w:val="26"/>
          <w:szCs w:val="26"/>
        </w:rPr>
        <w:t>, за отчетный период проделана следующая работа (указать по каждому субъекту Российской Федерации, входящему в федеральный округ):</w:t>
      </w:r>
    </w:p>
    <w:p w:rsidR="00577400" w:rsidRPr="00611F0B" w:rsidRDefault="00577400" w:rsidP="00577400">
      <w:pPr>
        <w:pStyle w:val="a5"/>
        <w:spacing w:before="0" w:after="0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577400" w:rsidRPr="00611F0B" w:rsidRDefault="00577400" w:rsidP="00577400">
      <w:pPr>
        <w:pStyle w:val="a5"/>
        <w:spacing w:before="0" w:after="0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577400" w:rsidRPr="00611F0B" w:rsidRDefault="00577400" w:rsidP="00577400">
      <w:pPr>
        <w:pStyle w:val="a5"/>
        <w:spacing w:before="0" w:after="0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577400" w:rsidRPr="00611F0B" w:rsidRDefault="00577400" w:rsidP="00577400">
      <w:pPr>
        <w:pStyle w:val="a5"/>
        <w:spacing w:before="0" w:after="0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577400" w:rsidRPr="00611F0B" w:rsidRDefault="00577400" w:rsidP="00577400">
      <w:pPr>
        <w:pStyle w:val="a5"/>
        <w:spacing w:before="0" w:after="0"/>
        <w:rPr>
          <w:rFonts w:cs="Times New Roman"/>
          <w:color w:val="000000"/>
          <w:sz w:val="26"/>
          <w:szCs w:val="26"/>
        </w:rPr>
      </w:pPr>
      <w:r w:rsidRPr="00611F0B">
        <w:rPr>
          <w:rFonts w:cs="Times New Roman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577400" w:rsidRPr="00611F0B" w:rsidRDefault="00577400" w:rsidP="00577400">
      <w:pPr>
        <w:pStyle w:val="a5"/>
        <w:rPr>
          <w:rFonts w:cs="Times New Roman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2973"/>
        <w:gridCol w:w="2202"/>
        <w:gridCol w:w="478"/>
        <w:gridCol w:w="789"/>
        <w:gridCol w:w="803"/>
        <w:gridCol w:w="2326"/>
      </w:tblGrid>
      <w:tr w:rsidR="00577400" w:rsidRPr="00611F0B" w:rsidTr="00577400">
        <w:tc>
          <w:tcPr>
            <w:tcW w:w="3085" w:type="dxa"/>
          </w:tcPr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611F0B">
              <w:rPr>
                <w:rFonts w:cs="Times New Roman"/>
                <w:b/>
                <w:color w:val="000000"/>
                <w:sz w:val="26"/>
                <w:szCs w:val="26"/>
              </w:rPr>
              <w:t>Член Комитета регионального развития</w:t>
            </w:r>
          </w:p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color w:val="000000"/>
                <w:sz w:val="26"/>
                <w:szCs w:val="26"/>
              </w:rPr>
            </w:pPr>
          </w:p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77400" w:rsidRPr="00611F0B" w:rsidTr="00577400">
        <w:tc>
          <w:tcPr>
            <w:tcW w:w="3085" w:type="dxa"/>
          </w:tcPr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7400" w:rsidRPr="00611F0B" w:rsidRDefault="00577400">
            <w:pPr>
              <w:pStyle w:val="a5"/>
              <w:spacing w:before="0"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611F0B">
              <w:rPr>
                <w:rFonts w:cs="Times New Roman"/>
                <w:i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272" w:type="dxa"/>
            <w:gridSpan w:val="3"/>
          </w:tcPr>
          <w:p w:rsidR="00577400" w:rsidRPr="00611F0B" w:rsidRDefault="00577400">
            <w:pPr>
              <w:pStyle w:val="a5"/>
              <w:spacing w:before="0" w:after="0"/>
              <w:jc w:val="center"/>
              <w:rPr>
                <w:rFonts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7400" w:rsidRPr="00611F0B" w:rsidRDefault="00577400">
            <w:pPr>
              <w:pStyle w:val="a5"/>
              <w:spacing w:before="0" w:after="0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611F0B">
              <w:rPr>
                <w:rFonts w:cs="Times New Roman"/>
                <w:i/>
                <w:color w:val="000000"/>
                <w:sz w:val="26"/>
                <w:szCs w:val="26"/>
              </w:rPr>
              <w:t>(ФИО)</w:t>
            </w:r>
          </w:p>
        </w:tc>
      </w:tr>
    </w:tbl>
    <w:p w:rsidR="00D13AC6" w:rsidRDefault="00D13AC6" w:rsidP="00E64F78">
      <w:pPr>
        <w:tabs>
          <w:tab w:val="left" w:pos="1260"/>
        </w:tabs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E64F78" w:rsidRDefault="00E64F78" w:rsidP="00E64F78">
      <w:pPr>
        <w:tabs>
          <w:tab w:val="left" w:pos="1260"/>
        </w:tabs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B730B4" w:rsidRDefault="00B730B4" w:rsidP="00B730B4">
      <w:pPr>
        <w:pStyle w:val="a3"/>
      </w:pPr>
    </w:p>
    <w:p w:rsidR="00B730B4" w:rsidRDefault="00B730B4" w:rsidP="00B730B4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Default="00707949" w:rsidP="00A26760">
      <w:pPr>
        <w:pStyle w:val="a3"/>
      </w:pPr>
    </w:p>
    <w:p w:rsidR="00707949" w:rsidRPr="00A26760" w:rsidRDefault="00707949" w:rsidP="00A26760">
      <w:pPr>
        <w:pStyle w:val="a3"/>
      </w:pPr>
    </w:p>
    <w:sectPr w:rsidR="00707949" w:rsidRPr="00A26760" w:rsidSect="005E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AF" w:rsidRDefault="004400AF" w:rsidP="00577400">
      <w:pPr>
        <w:spacing w:after="0" w:line="240" w:lineRule="auto"/>
      </w:pPr>
      <w:r>
        <w:separator/>
      </w:r>
    </w:p>
  </w:endnote>
  <w:endnote w:type="continuationSeparator" w:id="0">
    <w:p w:rsidR="004400AF" w:rsidRDefault="004400AF" w:rsidP="0057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AF" w:rsidRDefault="004400AF" w:rsidP="00577400">
      <w:pPr>
        <w:spacing w:after="0" w:line="240" w:lineRule="auto"/>
      </w:pPr>
      <w:r>
        <w:separator/>
      </w:r>
    </w:p>
  </w:footnote>
  <w:footnote w:type="continuationSeparator" w:id="0">
    <w:p w:rsidR="004400AF" w:rsidRDefault="004400AF" w:rsidP="0057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813545"/>
    <w:multiLevelType w:val="hybridMultilevel"/>
    <w:tmpl w:val="A61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42E4"/>
    <w:multiLevelType w:val="multilevel"/>
    <w:tmpl w:val="F36E68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6962E25"/>
    <w:multiLevelType w:val="multilevel"/>
    <w:tmpl w:val="D69A67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BF6BD5"/>
    <w:multiLevelType w:val="multilevel"/>
    <w:tmpl w:val="1DF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143"/>
    <w:rsid w:val="000102C9"/>
    <w:rsid w:val="00030042"/>
    <w:rsid w:val="000348F1"/>
    <w:rsid w:val="00056C16"/>
    <w:rsid w:val="00062FC9"/>
    <w:rsid w:val="000647E0"/>
    <w:rsid w:val="000904A3"/>
    <w:rsid w:val="000C6143"/>
    <w:rsid w:val="00170488"/>
    <w:rsid w:val="001D2FDC"/>
    <w:rsid w:val="001D5821"/>
    <w:rsid w:val="001E4780"/>
    <w:rsid w:val="002241D6"/>
    <w:rsid w:val="00314531"/>
    <w:rsid w:val="003278F5"/>
    <w:rsid w:val="003352C6"/>
    <w:rsid w:val="00356274"/>
    <w:rsid w:val="0037469E"/>
    <w:rsid w:val="0043765C"/>
    <w:rsid w:val="004400AF"/>
    <w:rsid w:val="00457EC5"/>
    <w:rsid w:val="004B01F6"/>
    <w:rsid w:val="004B6AD0"/>
    <w:rsid w:val="004D1729"/>
    <w:rsid w:val="00512739"/>
    <w:rsid w:val="00522440"/>
    <w:rsid w:val="00527FC7"/>
    <w:rsid w:val="00545793"/>
    <w:rsid w:val="00545A64"/>
    <w:rsid w:val="005756FE"/>
    <w:rsid w:val="00575FBC"/>
    <w:rsid w:val="00577400"/>
    <w:rsid w:val="005D5185"/>
    <w:rsid w:val="005E28C5"/>
    <w:rsid w:val="005F0AE1"/>
    <w:rsid w:val="005F1CB2"/>
    <w:rsid w:val="00611F0B"/>
    <w:rsid w:val="00624BDC"/>
    <w:rsid w:val="0069257E"/>
    <w:rsid w:val="006B7AA1"/>
    <w:rsid w:val="006C148C"/>
    <w:rsid w:val="00707949"/>
    <w:rsid w:val="00707B5C"/>
    <w:rsid w:val="00724431"/>
    <w:rsid w:val="0074364A"/>
    <w:rsid w:val="007450CA"/>
    <w:rsid w:val="0078436B"/>
    <w:rsid w:val="007E049E"/>
    <w:rsid w:val="00800E58"/>
    <w:rsid w:val="00810056"/>
    <w:rsid w:val="008148BB"/>
    <w:rsid w:val="00816467"/>
    <w:rsid w:val="00820B51"/>
    <w:rsid w:val="00822977"/>
    <w:rsid w:val="008B53BD"/>
    <w:rsid w:val="00901B85"/>
    <w:rsid w:val="00942FA0"/>
    <w:rsid w:val="00947B9E"/>
    <w:rsid w:val="0095150A"/>
    <w:rsid w:val="009904CA"/>
    <w:rsid w:val="009C0BD8"/>
    <w:rsid w:val="00A26760"/>
    <w:rsid w:val="00A9615B"/>
    <w:rsid w:val="00AC5E21"/>
    <w:rsid w:val="00AE7A0A"/>
    <w:rsid w:val="00B31F65"/>
    <w:rsid w:val="00B324CC"/>
    <w:rsid w:val="00B708C7"/>
    <w:rsid w:val="00B730B4"/>
    <w:rsid w:val="00BA1330"/>
    <w:rsid w:val="00C567EE"/>
    <w:rsid w:val="00C762BE"/>
    <w:rsid w:val="00CA7E6B"/>
    <w:rsid w:val="00CC550D"/>
    <w:rsid w:val="00CF4853"/>
    <w:rsid w:val="00D13AC6"/>
    <w:rsid w:val="00D661EB"/>
    <w:rsid w:val="00D92DA7"/>
    <w:rsid w:val="00DE02C8"/>
    <w:rsid w:val="00DE4B6C"/>
    <w:rsid w:val="00DF6909"/>
    <w:rsid w:val="00E64F78"/>
    <w:rsid w:val="00E66126"/>
    <w:rsid w:val="00E73DB2"/>
    <w:rsid w:val="00E95253"/>
    <w:rsid w:val="00EB5A58"/>
    <w:rsid w:val="00EF6DF1"/>
    <w:rsid w:val="00F103C7"/>
    <w:rsid w:val="00F21DDF"/>
    <w:rsid w:val="00F27020"/>
    <w:rsid w:val="00F529CE"/>
    <w:rsid w:val="00FA1246"/>
    <w:rsid w:val="00FB51F0"/>
    <w:rsid w:val="00FD04B0"/>
    <w:rsid w:val="00FE0ADC"/>
    <w:rsid w:val="00FE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43"/>
    <w:pPr>
      <w:spacing w:after="0" w:line="240" w:lineRule="auto"/>
    </w:pPr>
  </w:style>
  <w:style w:type="paragraph" w:customStyle="1" w:styleId="a4">
    <w:name w:val="Содержимое таблицы"/>
    <w:basedOn w:val="a"/>
    <w:rsid w:val="00D13A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577400"/>
    <w:pPr>
      <w:suppressAutoHyphens/>
      <w:spacing w:before="280" w:after="28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6">
    <w:name w:val="footnote text"/>
    <w:basedOn w:val="a"/>
    <w:link w:val="a7"/>
    <w:semiHidden/>
    <w:unhideWhenUsed/>
    <w:rsid w:val="0057740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7">
    <w:name w:val="Текст сноски Знак"/>
    <w:basedOn w:val="a0"/>
    <w:link w:val="a6"/>
    <w:semiHidden/>
    <w:rsid w:val="00577400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customStyle="1" w:styleId="1">
    <w:name w:val="Текст1"/>
    <w:basedOn w:val="a"/>
    <w:rsid w:val="00577400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styleId="a8">
    <w:name w:val="footnote reference"/>
    <w:semiHidden/>
    <w:unhideWhenUsed/>
    <w:rsid w:val="00577400"/>
    <w:rPr>
      <w:vertAlign w:val="superscript"/>
    </w:rPr>
  </w:style>
  <w:style w:type="character" w:styleId="a9">
    <w:name w:val="Strong"/>
    <w:basedOn w:val="a0"/>
    <w:qFormat/>
    <w:rsid w:val="00577400"/>
    <w:rPr>
      <w:b/>
      <w:bCs/>
    </w:rPr>
  </w:style>
  <w:style w:type="paragraph" w:styleId="aa">
    <w:name w:val="List Paragraph"/>
    <w:basedOn w:val="a"/>
    <w:uiPriority w:val="34"/>
    <w:qFormat/>
    <w:rsid w:val="00E6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2016-11-21T15:58:00Z</dcterms:created>
  <dcterms:modified xsi:type="dcterms:W3CDTF">2016-12-05T19:12:00Z</dcterms:modified>
</cp:coreProperties>
</file>